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BF60" w14:textId="77777777" w:rsidR="004A367E" w:rsidRPr="003C51BF" w:rsidRDefault="004A367E" w:rsidP="005D243D">
      <w:pPr>
        <w:rPr>
          <w:b/>
        </w:rPr>
      </w:pPr>
    </w:p>
    <w:p w14:paraId="66F7A4E2" w14:textId="2E40D6C8" w:rsidR="005D243D" w:rsidRDefault="00AE6B50" w:rsidP="005D243D">
      <w:pPr>
        <w:ind w:left="-709"/>
        <w:jc w:val="center"/>
        <w:rPr>
          <w:b/>
        </w:rPr>
      </w:pPr>
      <w:r w:rsidRPr="003C51BF">
        <w:rPr>
          <w:b/>
        </w:rPr>
        <w:t>VERBALE n°</w:t>
      </w:r>
      <w:r w:rsidR="001A0050">
        <w:rPr>
          <w:b/>
        </w:rPr>
        <w:t>10</w:t>
      </w:r>
    </w:p>
    <w:p w14:paraId="457D583B" w14:textId="77777777" w:rsidR="005D243D" w:rsidRPr="005D243D" w:rsidRDefault="005D243D" w:rsidP="005D243D">
      <w:pPr>
        <w:ind w:left="-709"/>
        <w:jc w:val="center"/>
        <w:rPr>
          <w:b/>
          <w:sz w:val="22"/>
          <w:szCs w:val="22"/>
        </w:rPr>
      </w:pPr>
      <w:r w:rsidRPr="005D243D">
        <w:rPr>
          <w:b/>
          <w:sz w:val="22"/>
          <w:szCs w:val="22"/>
        </w:rPr>
        <w:t>A.S 2019/20</w:t>
      </w:r>
    </w:p>
    <w:p w14:paraId="74AE9903" w14:textId="77777777" w:rsidR="00890DC3" w:rsidRPr="005D243D" w:rsidRDefault="00890DC3" w:rsidP="00DB064B">
      <w:pPr>
        <w:suppressAutoHyphens w:val="0"/>
        <w:jc w:val="center"/>
        <w:rPr>
          <w:b/>
          <w:sz w:val="22"/>
          <w:szCs w:val="22"/>
          <w:highlight w:val="yellow"/>
        </w:rPr>
      </w:pPr>
    </w:p>
    <w:p w14:paraId="6930F02A" w14:textId="77777777" w:rsidR="000D03A2" w:rsidRDefault="00C6164C" w:rsidP="00DB064B">
      <w:pPr>
        <w:suppressAutoHyphens w:val="0"/>
        <w:rPr>
          <w:b/>
          <w:kern w:val="0"/>
          <w:lang w:eastAsia="it-IT"/>
        </w:rPr>
      </w:pPr>
      <w:r>
        <w:rPr>
          <w:b/>
          <w:noProof/>
          <w:kern w:val="0"/>
          <w:lang w:eastAsia="it-IT"/>
        </w:rPr>
        <w:pict w14:anchorId="44760460">
          <v:rect id="_x0000_s1026" style="position:absolute;margin-left:-32.7pt;margin-top:5.5pt;width:520.5pt;height:173.25pt;z-index:251658240" filled="f"/>
        </w:pict>
      </w:r>
    </w:p>
    <w:p w14:paraId="157A60A4" w14:textId="77777777" w:rsidR="000D03A2" w:rsidRPr="00FA0D18" w:rsidRDefault="00BD703C" w:rsidP="00DB064B">
      <w:pPr>
        <w:suppressAutoHyphens w:val="0"/>
        <w:spacing w:line="360" w:lineRule="auto"/>
        <w:rPr>
          <w:b/>
          <w:kern w:val="0"/>
          <w:lang w:eastAsia="it-IT"/>
        </w:rPr>
      </w:pPr>
      <w:r w:rsidRPr="003C51BF">
        <w:rPr>
          <w:b/>
          <w:kern w:val="0"/>
          <w:lang w:eastAsia="it-IT"/>
        </w:rPr>
        <w:t>OGGETTO: Convocazione Collegio docenti</w:t>
      </w:r>
    </w:p>
    <w:p w14:paraId="12DA1DD7" w14:textId="77777777" w:rsidR="00AE6B50" w:rsidRPr="003C51BF" w:rsidRDefault="00AE6B50" w:rsidP="00DB064B">
      <w:pPr>
        <w:suppressAutoHyphens w:val="0"/>
        <w:spacing w:line="360" w:lineRule="auto"/>
        <w:jc w:val="both"/>
        <w:rPr>
          <w:bCs/>
        </w:rPr>
      </w:pPr>
      <w:r w:rsidRPr="003C51BF">
        <w:rPr>
          <w:bCs/>
        </w:rPr>
        <w:t>Come da circolare prot.</w:t>
      </w:r>
      <w:r w:rsidR="00483511">
        <w:rPr>
          <w:bCs/>
        </w:rPr>
        <w:t xml:space="preserve"> n. </w:t>
      </w:r>
      <w:r w:rsidR="000E4448" w:rsidRPr="006427DF">
        <w:rPr>
          <w:bCs/>
        </w:rPr>
        <w:t>1775-I.1</w:t>
      </w:r>
      <w:r w:rsidR="000E4448">
        <w:rPr>
          <w:rFonts w:ascii="TimesNewRoman" w:hAnsi="TimesNewRoman" w:cs="TimesNewRoman"/>
          <w:kern w:val="0"/>
          <w:lang w:eastAsia="it-IT"/>
        </w:rPr>
        <w:t xml:space="preserve"> </w:t>
      </w:r>
      <w:r w:rsidR="00942922">
        <w:rPr>
          <w:kern w:val="0"/>
          <w:lang w:eastAsia="it-IT"/>
        </w:rPr>
        <w:t>il</w:t>
      </w:r>
      <w:r w:rsidR="00D33538" w:rsidRPr="00FA0D18">
        <w:rPr>
          <w:kern w:val="0"/>
          <w:lang w:eastAsia="it-IT"/>
        </w:rPr>
        <w:t xml:space="preserve"> </w:t>
      </w:r>
      <w:r w:rsidR="00942922">
        <w:rPr>
          <w:kern w:val="0"/>
          <w:lang w:eastAsia="it-IT"/>
        </w:rPr>
        <w:t>23</w:t>
      </w:r>
      <w:r w:rsidR="000E4448">
        <w:rPr>
          <w:kern w:val="0"/>
          <w:lang w:eastAsia="it-IT"/>
        </w:rPr>
        <w:t xml:space="preserve"> marzo</w:t>
      </w:r>
      <w:r w:rsidR="00D33538" w:rsidRPr="00FA0D18">
        <w:rPr>
          <w:kern w:val="0"/>
          <w:lang w:eastAsia="it-IT"/>
        </w:rPr>
        <w:t xml:space="preserve"> 2020</w:t>
      </w:r>
      <w:r w:rsidRPr="003C51BF">
        <w:rPr>
          <w:bCs/>
        </w:rPr>
        <w:t xml:space="preserve"> alle ore </w:t>
      </w:r>
      <w:r w:rsidR="00D735A2">
        <w:rPr>
          <w:bCs/>
        </w:rPr>
        <w:t>16.0</w:t>
      </w:r>
      <w:r w:rsidRPr="003C51BF">
        <w:rPr>
          <w:bCs/>
        </w:rPr>
        <w:t xml:space="preserve">0, </w:t>
      </w:r>
      <w:r w:rsidR="00D735A2">
        <w:rPr>
          <w:bCs/>
        </w:rPr>
        <w:t>in modalità</w:t>
      </w:r>
      <w:r w:rsidR="00957CA7">
        <w:rPr>
          <w:bCs/>
        </w:rPr>
        <w:t xml:space="preserve"> </w:t>
      </w:r>
      <w:r w:rsidR="00D735A2">
        <w:rPr>
          <w:bCs/>
        </w:rPr>
        <w:t>on-line</w:t>
      </w:r>
      <w:r w:rsidRPr="003C51BF">
        <w:rPr>
          <w:bCs/>
        </w:rPr>
        <w:t xml:space="preserve">, è convocato il </w:t>
      </w:r>
      <w:r w:rsidR="00BD703C" w:rsidRPr="003C51BF">
        <w:rPr>
          <w:bCs/>
        </w:rPr>
        <w:t>C</w:t>
      </w:r>
      <w:r w:rsidRPr="003C51BF">
        <w:rPr>
          <w:bCs/>
        </w:rPr>
        <w:t>ollegio dei docenti  con il seguente o.d.g.:</w:t>
      </w:r>
    </w:p>
    <w:p w14:paraId="54B785AA" w14:textId="77777777" w:rsidR="00D33538" w:rsidRPr="00D33538" w:rsidRDefault="00D33538" w:rsidP="00DB064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kern w:val="0"/>
          <w:lang w:eastAsia="it-IT"/>
        </w:rPr>
      </w:pPr>
      <w:r w:rsidRPr="00D33538">
        <w:rPr>
          <w:b/>
          <w:bCs/>
          <w:kern w:val="0"/>
          <w:lang w:eastAsia="it-IT"/>
        </w:rPr>
        <w:t>1. Lettura e approvazione verbale seduta precedente</w:t>
      </w:r>
    </w:p>
    <w:p w14:paraId="1F8FAC51" w14:textId="77777777" w:rsidR="000E4448" w:rsidRPr="000E4448" w:rsidRDefault="000E4448" w:rsidP="00DB064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kern w:val="0"/>
          <w:lang w:eastAsia="it-IT"/>
        </w:rPr>
      </w:pPr>
      <w:r w:rsidRPr="000E4448">
        <w:rPr>
          <w:b/>
          <w:bCs/>
          <w:kern w:val="0"/>
          <w:lang w:eastAsia="it-IT"/>
        </w:rPr>
        <w:t>2. Rimodulazione oraria – nota n. 388 del 17.03.2020 del Ministero dell’Istruzione</w:t>
      </w:r>
    </w:p>
    <w:p w14:paraId="65D265EE" w14:textId="77777777" w:rsidR="000E4448" w:rsidRPr="000E4448" w:rsidRDefault="000E4448" w:rsidP="00DB064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kern w:val="0"/>
          <w:lang w:eastAsia="it-IT"/>
        </w:rPr>
      </w:pPr>
      <w:r w:rsidRPr="000E4448">
        <w:rPr>
          <w:b/>
          <w:bCs/>
          <w:kern w:val="0"/>
          <w:lang w:eastAsia="it-IT"/>
        </w:rPr>
        <w:t>3. Risultati del monitoraggio su DaD per studenti e genitori</w:t>
      </w:r>
    </w:p>
    <w:p w14:paraId="539D58BD" w14:textId="77777777" w:rsidR="000D03A2" w:rsidRPr="00D33538" w:rsidRDefault="00D33538" w:rsidP="00DB064B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it-IT"/>
        </w:rPr>
      </w:pPr>
      <w:r w:rsidRPr="00D33538">
        <w:rPr>
          <w:b/>
          <w:bCs/>
          <w:kern w:val="0"/>
          <w:lang w:eastAsia="it-IT"/>
        </w:rPr>
        <w:t>4. Varie ed eventuali</w:t>
      </w:r>
    </w:p>
    <w:p w14:paraId="56623F79" w14:textId="77777777" w:rsidR="000D03A2" w:rsidRPr="00D33538" w:rsidRDefault="000D03A2" w:rsidP="00DB064B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it-IT"/>
        </w:rPr>
      </w:pPr>
    </w:p>
    <w:p w14:paraId="1229E59E" w14:textId="77777777" w:rsidR="00D735A2" w:rsidRDefault="00D735A2" w:rsidP="00DB064B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it-IT"/>
        </w:rPr>
      </w:pPr>
    </w:p>
    <w:p w14:paraId="6C5A9E03" w14:textId="77777777" w:rsidR="004E7765" w:rsidRPr="000D03A2" w:rsidRDefault="00D33538" w:rsidP="00DB064B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it-IT"/>
        </w:rPr>
      </w:pPr>
      <w:r>
        <w:rPr>
          <w:kern w:val="0"/>
          <w:lang w:eastAsia="it-IT"/>
        </w:rPr>
        <w:t xml:space="preserve">Il giorno </w:t>
      </w:r>
      <w:r w:rsidR="00957CA7">
        <w:rPr>
          <w:kern w:val="0"/>
          <w:lang w:eastAsia="it-IT"/>
        </w:rPr>
        <w:t>23</w:t>
      </w:r>
      <w:r w:rsidR="000E4448">
        <w:rPr>
          <w:kern w:val="0"/>
          <w:lang w:eastAsia="it-IT"/>
        </w:rPr>
        <w:t xml:space="preserve"> marzo</w:t>
      </w:r>
      <w:r>
        <w:rPr>
          <w:kern w:val="0"/>
          <w:lang w:eastAsia="it-IT"/>
        </w:rPr>
        <w:t xml:space="preserve"> 2020</w:t>
      </w:r>
      <w:r w:rsidR="004E7765" w:rsidRPr="000D03A2">
        <w:rPr>
          <w:kern w:val="0"/>
          <w:lang w:eastAsia="it-IT"/>
        </w:rPr>
        <w:t xml:space="preserve">, </w:t>
      </w:r>
      <w:r w:rsidR="000E4448">
        <w:rPr>
          <w:kern w:val="0"/>
          <w:lang w:eastAsia="it-IT"/>
        </w:rPr>
        <w:t>in modalità on-line, alle ore 16</w:t>
      </w:r>
      <w:r w:rsidR="004E7765" w:rsidRPr="000D03A2">
        <w:rPr>
          <w:kern w:val="0"/>
          <w:lang w:eastAsia="it-IT"/>
        </w:rPr>
        <w:t>,</w:t>
      </w:r>
      <w:r w:rsidR="000E4448">
        <w:rPr>
          <w:kern w:val="0"/>
          <w:lang w:eastAsia="it-IT"/>
        </w:rPr>
        <w:t>0</w:t>
      </w:r>
      <w:r w:rsidR="004E7765" w:rsidRPr="000D03A2">
        <w:rPr>
          <w:kern w:val="0"/>
          <w:lang w:eastAsia="it-IT"/>
        </w:rPr>
        <w:t>0</w:t>
      </w:r>
      <w:r w:rsidR="00DB064B">
        <w:rPr>
          <w:kern w:val="0"/>
          <w:lang w:eastAsia="it-IT"/>
        </w:rPr>
        <w:t>,</w:t>
      </w:r>
      <w:r w:rsidR="004E7765" w:rsidRPr="000D03A2">
        <w:rPr>
          <w:kern w:val="0"/>
          <w:lang w:eastAsia="it-IT"/>
        </w:rPr>
        <w:t xml:space="preserve"> si riunisce il Collegio dei Docenti per discutere l’o.d.g. in oggetto. </w:t>
      </w:r>
    </w:p>
    <w:p w14:paraId="6B6CBB18" w14:textId="77777777" w:rsidR="000D03A2" w:rsidRDefault="004E7765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4E7765">
        <w:rPr>
          <w:kern w:val="0"/>
          <w:lang w:eastAsia="it-IT"/>
        </w:rPr>
        <w:t xml:space="preserve">La partecipazione degli insegnanti è documentata </w:t>
      </w:r>
      <w:r w:rsidR="000E4448">
        <w:rPr>
          <w:kern w:val="0"/>
          <w:lang w:eastAsia="it-IT"/>
        </w:rPr>
        <w:t>dalla risposta all'appello</w:t>
      </w:r>
      <w:r w:rsidRPr="004E7765">
        <w:rPr>
          <w:kern w:val="0"/>
          <w:lang w:eastAsia="it-IT"/>
        </w:rPr>
        <w:t xml:space="preserve"> </w:t>
      </w:r>
      <w:r w:rsidR="00957CA7">
        <w:rPr>
          <w:kern w:val="0"/>
          <w:lang w:eastAsia="it-IT"/>
        </w:rPr>
        <w:t xml:space="preserve">sulla chat di whatsapp </w:t>
      </w:r>
      <w:r w:rsidRPr="004E7765">
        <w:rPr>
          <w:kern w:val="0"/>
          <w:lang w:eastAsia="it-IT"/>
        </w:rPr>
        <w:t>che si allega al presente verbale.</w:t>
      </w:r>
    </w:p>
    <w:p w14:paraId="45527809" w14:textId="77777777" w:rsidR="004E7765" w:rsidRDefault="004E7765" w:rsidP="00DB064B">
      <w:pPr>
        <w:suppressAutoHyphens w:val="0"/>
        <w:spacing w:after="200" w:line="360" w:lineRule="auto"/>
        <w:jc w:val="both"/>
        <w:rPr>
          <w:kern w:val="0"/>
          <w:lang w:eastAsia="it-IT"/>
        </w:rPr>
      </w:pPr>
      <w:r w:rsidRPr="004E7765">
        <w:rPr>
          <w:kern w:val="0"/>
          <w:lang w:eastAsia="it-IT"/>
        </w:rPr>
        <w:t xml:space="preserve">Presiede la Dirigente Scolastica, Domenica Di Sorbo, verbalizza </w:t>
      </w:r>
      <w:r w:rsidR="000E4448">
        <w:rPr>
          <w:kern w:val="0"/>
          <w:lang w:eastAsia="it-IT"/>
        </w:rPr>
        <w:t>il prof.</w:t>
      </w:r>
      <w:r w:rsidRPr="004E7765">
        <w:rPr>
          <w:kern w:val="0"/>
          <w:lang w:eastAsia="it-IT"/>
        </w:rPr>
        <w:t xml:space="preserve"> </w:t>
      </w:r>
      <w:r w:rsidR="000E4448">
        <w:rPr>
          <w:kern w:val="0"/>
          <w:lang w:eastAsia="it-IT"/>
        </w:rPr>
        <w:t>Michelangelo Guarnieri</w:t>
      </w:r>
      <w:r w:rsidRPr="004E7765">
        <w:rPr>
          <w:kern w:val="0"/>
          <w:lang w:eastAsia="it-IT"/>
        </w:rPr>
        <w:t>.</w:t>
      </w:r>
    </w:p>
    <w:p w14:paraId="07D3D5E7" w14:textId="77777777" w:rsidR="004E7765" w:rsidRDefault="004E7765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4E7765">
        <w:rPr>
          <w:b/>
          <w:kern w:val="0"/>
          <w:u w:val="single"/>
          <w:lang w:eastAsia="it-IT"/>
        </w:rPr>
        <w:t xml:space="preserve">Punto 1 </w:t>
      </w:r>
      <w:r w:rsidRPr="004E7765">
        <w:rPr>
          <w:kern w:val="0"/>
          <w:lang w:eastAsia="it-IT"/>
        </w:rPr>
        <w:t>La Presidente dopo aver aperto la seduta, chiede al Coll</w:t>
      </w:r>
      <w:r w:rsidR="00D33538">
        <w:rPr>
          <w:kern w:val="0"/>
          <w:lang w:eastAsia="it-IT"/>
        </w:rPr>
        <w:t>egio se ci sono osservazioni sul</w:t>
      </w:r>
      <w:r w:rsidRPr="004E7765">
        <w:rPr>
          <w:kern w:val="0"/>
          <w:lang w:eastAsia="it-IT"/>
        </w:rPr>
        <w:t xml:space="preserve"> v</w:t>
      </w:r>
      <w:r w:rsidR="00D33538">
        <w:rPr>
          <w:kern w:val="0"/>
          <w:lang w:eastAsia="it-IT"/>
        </w:rPr>
        <w:t>erbale della seduta precedente</w:t>
      </w:r>
      <w:r w:rsidRPr="004E7765">
        <w:rPr>
          <w:kern w:val="0"/>
          <w:lang w:eastAsia="it-IT"/>
        </w:rPr>
        <w:t>, non essendoci alcuna considerazione, i</w:t>
      </w:r>
      <w:r w:rsidR="000E4448">
        <w:rPr>
          <w:kern w:val="0"/>
          <w:lang w:eastAsia="it-IT"/>
        </w:rPr>
        <w:t xml:space="preserve">l verbale è </w:t>
      </w:r>
      <w:r w:rsidR="008A6682">
        <w:rPr>
          <w:kern w:val="0"/>
          <w:lang w:eastAsia="it-IT"/>
        </w:rPr>
        <w:t xml:space="preserve"> approvato</w:t>
      </w:r>
      <w:r w:rsidRPr="004E7765">
        <w:rPr>
          <w:kern w:val="0"/>
          <w:lang w:eastAsia="it-IT"/>
        </w:rPr>
        <w:t xml:space="preserve"> all’unanimità.</w:t>
      </w:r>
    </w:p>
    <w:p w14:paraId="64C1B038" w14:textId="77777777" w:rsidR="00DB064B" w:rsidRDefault="00DB064B" w:rsidP="00DB064B">
      <w:pPr>
        <w:spacing w:line="360" w:lineRule="auto"/>
        <w:jc w:val="both"/>
        <w:rPr>
          <w:b/>
          <w:bCs/>
          <w:kern w:val="0"/>
          <w:u w:val="single"/>
          <w:lang w:eastAsia="it-IT"/>
        </w:rPr>
      </w:pPr>
    </w:p>
    <w:p w14:paraId="7592421C" w14:textId="77777777" w:rsidR="00500549" w:rsidRPr="00500549" w:rsidRDefault="004E7765" w:rsidP="00DB064B">
      <w:pPr>
        <w:spacing w:line="360" w:lineRule="auto"/>
        <w:jc w:val="both"/>
        <w:rPr>
          <w:bCs/>
          <w:kern w:val="0"/>
          <w:lang w:eastAsia="it-IT"/>
        </w:rPr>
      </w:pPr>
      <w:r w:rsidRPr="003C51BF">
        <w:rPr>
          <w:b/>
          <w:bCs/>
          <w:kern w:val="0"/>
          <w:u w:val="single"/>
          <w:lang w:eastAsia="it-IT"/>
        </w:rPr>
        <w:t xml:space="preserve">Punto 2 </w:t>
      </w:r>
      <w:r w:rsidRPr="003C51BF">
        <w:rPr>
          <w:kern w:val="0"/>
          <w:lang w:eastAsia="it-IT"/>
        </w:rPr>
        <w:t>La Dirigente</w:t>
      </w:r>
      <w:r w:rsidR="00E87F65">
        <w:rPr>
          <w:kern w:val="0"/>
          <w:lang w:eastAsia="it-IT"/>
        </w:rPr>
        <w:t xml:space="preserve"> illustra</w:t>
      </w:r>
      <w:r w:rsidR="00777C98">
        <w:rPr>
          <w:kern w:val="0"/>
          <w:lang w:eastAsia="it-IT"/>
        </w:rPr>
        <w:t xml:space="preserve"> al Collegio</w:t>
      </w:r>
      <w:r w:rsidR="00500549">
        <w:rPr>
          <w:kern w:val="0"/>
          <w:lang w:eastAsia="it-IT"/>
        </w:rPr>
        <w:t xml:space="preserve"> l</w:t>
      </w:r>
      <w:r w:rsidR="00500549" w:rsidRPr="00500549">
        <w:rPr>
          <w:bCs/>
          <w:kern w:val="0"/>
          <w:lang w:eastAsia="it-IT"/>
        </w:rPr>
        <w:t>a Raccomandazione ministeriale</w:t>
      </w:r>
      <w:r w:rsidR="00DB064B">
        <w:rPr>
          <w:bCs/>
          <w:kern w:val="0"/>
          <w:lang w:eastAsia="it-IT"/>
        </w:rPr>
        <w:t>,</w:t>
      </w:r>
      <w:r w:rsidR="00500549" w:rsidRPr="00500549">
        <w:rPr>
          <w:bCs/>
          <w:kern w:val="0"/>
          <w:lang w:eastAsia="it-IT"/>
        </w:rPr>
        <w:t xml:space="preserve"> </w:t>
      </w:r>
      <w:r w:rsidR="00500549">
        <w:rPr>
          <w:bCs/>
          <w:kern w:val="0"/>
          <w:lang w:eastAsia="it-IT"/>
        </w:rPr>
        <w:t xml:space="preserve">la quale </w:t>
      </w:r>
      <w:r w:rsidR="00500549" w:rsidRPr="00500549">
        <w:rPr>
          <w:bCs/>
          <w:kern w:val="0"/>
          <w:lang w:eastAsia="it-IT"/>
        </w:rPr>
        <w:t xml:space="preserve">sottolinea che la tipologia di DaD deve salvaguardare lo studente da un carico cognitivo eccessivo e ad un peso smisurato dell’impegno on-line. </w:t>
      </w:r>
    </w:p>
    <w:p w14:paraId="06FF3059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lastRenderedPageBreak/>
        <w:t xml:space="preserve">Per tale motivo da martedì 24 </w:t>
      </w:r>
      <w:r>
        <w:rPr>
          <w:bCs/>
          <w:kern w:val="0"/>
          <w:lang w:eastAsia="it-IT"/>
        </w:rPr>
        <w:t>marzo</w:t>
      </w:r>
      <w:r w:rsidRPr="00500549">
        <w:rPr>
          <w:bCs/>
          <w:kern w:val="0"/>
          <w:lang w:eastAsia="it-IT"/>
        </w:rPr>
        <w:t xml:space="preserve"> la struttura oraria subirà una modifica, in maniera tale che l’attività curriculare abbia una struttura temporale che assegnerà ad ogni singola disciplina due ore continuative di attività. </w:t>
      </w:r>
    </w:p>
    <w:p w14:paraId="06EE89B2" w14:textId="77777777" w:rsidR="00ED1A09" w:rsidRDefault="00500549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500549">
        <w:rPr>
          <w:bCs/>
          <w:kern w:val="0"/>
          <w:lang w:eastAsia="it-IT"/>
        </w:rPr>
        <w:t>Tale scansione oraria dovrà garantire al docente e allo studente una prima attività di spiegazione o di proposta delle attività  da svolgere in orario curriculare a distanza e un secondo momento di lavoro autonomo dello studente che verrà supportato, qualora fosse</w:t>
      </w:r>
      <w:r w:rsidR="00A60D68">
        <w:rPr>
          <w:bCs/>
          <w:kern w:val="0"/>
          <w:lang w:eastAsia="it-IT"/>
        </w:rPr>
        <w:t xml:space="preserve"> necessario dal  docente stesso</w:t>
      </w:r>
      <w:r w:rsidR="00ED1A09">
        <w:rPr>
          <w:kern w:val="0"/>
          <w:lang w:eastAsia="it-IT"/>
        </w:rPr>
        <w:t xml:space="preserve">. </w:t>
      </w:r>
      <w:r w:rsidR="00ED1A09" w:rsidRPr="00ED1A09">
        <w:rPr>
          <w:kern w:val="0"/>
          <w:u w:val="single"/>
          <w:lang w:eastAsia="it-IT"/>
        </w:rPr>
        <w:t>Il Collegio approva all’Unanimità</w:t>
      </w:r>
      <w:r w:rsidR="00ED1A09">
        <w:rPr>
          <w:kern w:val="0"/>
          <w:lang w:eastAsia="it-IT"/>
        </w:rPr>
        <w:t>.</w:t>
      </w:r>
    </w:p>
    <w:p w14:paraId="08253075" w14:textId="77777777" w:rsidR="00DB064B" w:rsidRDefault="00DB064B" w:rsidP="00DB064B">
      <w:pPr>
        <w:suppressAutoHyphens w:val="0"/>
        <w:spacing w:line="360" w:lineRule="auto"/>
        <w:jc w:val="both"/>
        <w:rPr>
          <w:b/>
          <w:bCs/>
          <w:kern w:val="0"/>
          <w:u w:val="single"/>
          <w:lang w:eastAsia="it-IT"/>
        </w:rPr>
      </w:pPr>
    </w:p>
    <w:p w14:paraId="15C0B43A" w14:textId="77777777" w:rsidR="00500549" w:rsidRDefault="006427DF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3C51BF">
        <w:rPr>
          <w:b/>
          <w:bCs/>
          <w:kern w:val="0"/>
          <w:u w:val="single"/>
          <w:lang w:eastAsia="it-IT"/>
        </w:rPr>
        <w:t xml:space="preserve">Punto </w:t>
      </w:r>
      <w:r>
        <w:rPr>
          <w:b/>
          <w:bCs/>
          <w:kern w:val="0"/>
          <w:u w:val="single"/>
          <w:lang w:eastAsia="it-IT"/>
        </w:rPr>
        <w:t xml:space="preserve">3 </w:t>
      </w:r>
      <w:r w:rsidR="00ED1A09">
        <w:rPr>
          <w:kern w:val="0"/>
          <w:lang w:eastAsia="it-IT"/>
        </w:rPr>
        <w:t xml:space="preserve">La Dirigente passa al </w:t>
      </w:r>
      <w:r w:rsidR="00A94DAC">
        <w:rPr>
          <w:kern w:val="0"/>
          <w:lang w:eastAsia="it-IT"/>
        </w:rPr>
        <w:t>terzo</w:t>
      </w:r>
      <w:r w:rsidR="00ED1A09">
        <w:rPr>
          <w:kern w:val="0"/>
          <w:lang w:eastAsia="it-IT"/>
        </w:rPr>
        <w:t xml:space="preserve"> punto all’od.g</w:t>
      </w:r>
      <w:r w:rsidR="00D96E05">
        <w:rPr>
          <w:kern w:val="0"/>
          <w:lang w:eastAsia="it-IT"/>
        </w:rPr>
        <w:t>,</w:t>
      </w:r>
      <w:r w:rsidR="00195BBF">
        <w:rPr>
          <w:kern w:val="0"/>
          <w:lang w:eastAsia="it-IT"/>
        </w:rPr>
        <w:t>; informa i</w:t>
      </w:r>
      <w:r w:rsidR="00334459">
        <w:rPr>
          <w:kern w:val="0"/>
          <w:lang w:eastAsia="it-IT"/>
        </w:rPr>
        <w:t>l Collegio</w:t>
      </w:r>
      <w:r w:rsidR="00195BBF">
        <w:rPr>
          <w:kern w:val="0"/>
          <w:lang w:eastAsia="it-IT"/>
        </w:rPr>
        <w:t xml:space="preserve"> </w:t>
      </w:r>
      <w:r>
        <w:rPr>
          <w:kern w:val="0"/>
          <w:lang w:eastAsia="it-IT"/>
        </w:rPr>
        <w:t>sulle rilevazioni effettuate e sui risultati emersi dai questionari studenti e genitori</w:t>
      </w:r>
      <w:r w:rsidR="006666A4">
        <w:rPr>
          <w:kern w:val="0"/>
          <w:lang w:eastAsia="it-IT"/>
        </w:rPr>
        <w:t>.</w:t>
      </w:r>
    </w:p>
    <w:p w14:paraId="1CCEBFA2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Alla data del 22.03 risultano compilati  322 questionari studenti con un indice di gradimento sufficientemente positivo, sempre tenuto conto che il numero degli studenti che lo hanno compilato rappresenta solo 1/3 degli iscritti.</w:t>
      </w:r>
    </w:p>
    <w:p w14:paraId="429A63EC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Dall'analisi dei dati a raffronto tra i questionari pervenuti alla data del 20.03 con quelli pervenuti alla data del 22.03, si evidenzia una flessione - anche se lieve  e pari all'1% in media - in negativo.</w:t>
      </w:r>
    </w:p>
    <w:p w14:paraId="37F825CF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Pertanto, la media delle risposte positive passa dal 48,41% al 47,01% - la media delle risposte negative passa dal 17, 88 % al 19,26% - la media delle risposte di sufficienza passa dal 33,74% al 32.25%. Ciò induce a pensare che su un campione di studenti più ampio ed un periodo di monitoraggio più lungo il risultato potrebbe addirittura essere ribaltato.</w:t>
      </w:r>
    </w:p>
    <w:p w14:paraId="45CF3E35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Ciò può essere spiegato dall'analisi della domanda volutamente sdoppiata 8) e 9) con cui si è data possibilità di indicare le maggiori problematiche. In particolare, risulta che :</w:t>
      </w:r>
    </w:p>
    <w:p w14:paraId="3A924016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35% degli studenti lamenta un eccessivo carico di compiti</w:t>
      </w:r>
    </w:p>
    <w:p w14:paraId="17B154C0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27% degli studenti lamenta difficoltà nel seguire alcune spiegazioni, troppi argomenti nuovi in tempi rapidi, troppe piattaforme diverse, difficoltà di organizzazione</w:t>
      </w:r>
    </w:p>
    <w:p w14:paraId="090D0B8A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26% lamenta difficoltà per problemi di connessione (rientrano, quindi anche nel 27% precedente)</w:t>
      </w:r>
    </w:p>
    <w:p w14:paraId="5480730A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lastRenderedPageBreak/>
        <w:t>il 21% lamenta stanchezza per troppe ore di PC/telefonino</w:t>
      </w:r>
    </w:p>
    <w:p w14:paraId="5ECA3287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23/03/20, 15:49 - Preside Di Sorb: genitori</w:t>
      </w:r>
    </w:p>
    <w:p w14:paraId="0E015477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Alla data del 22.03 risultano compilati 154 questionari genitori con un indice di gradimento  positivo, sempre tenuto conto che il numero dei compilatori è poco significativo rispetto agli iscritti.</w:t>
      </w:r>
    </w:p>
    <w:p w14:paraId="64121087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Quanto espostogli studenti trova riscontro per lo più nelle risposte dei genitori così come la flessione negativa evidenziata dal confronto tra le due rilevazioni così come fatto per gli studenti; anzi la flessione per i genitori è ancora più marcata e pari in media a -6%.</w:t>
      </w:r>
    </w:p>
    <w:p w14:paraId="2410E6D5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Ciò induce a pensare che su un campione di genitori più ampio ed un periodo di monitoraggio più lungo  il risultato potrebbe addirittura essere ribaltato.</w:t>
      </w:r>
    </w:p>
    <w:p w14:paraId="37744069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Ciò può essere spiegato dall'analisi della domanda volutamente sdoppiata 8) e 9) con cui si è data possibilità di indicare le maggiori problematiche. In particolare, risulta che :</w:t>
      </w:r>
    </w:p>
    <w:p w14:paraId="01D7DD7B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39% dei genitori lamenta stanchezza per troppe ore di PC/telefonino</w:t>
      </w:r>
    </w:p>
    <w:p w14:paraId="51586949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13% dei genitori lamenta un eccessivo carico di compiti (rientra anche nel 39% precedente)</w:t>
      </w:r>
    </w:p>
    <w:p w14:paraId="47CBF8CD" w14:textId="77777777" w:rsidR="00500549" w:rsidRPr="00500549" w:rsidRDefault="00500549" w:rsidP="00DB064B">
      <w:pPr>
        <w:spacing w:line="360" w:lineRule="auto"/>
        <w:jc w:val="both"/>
        <w:rPr>
          <w:bCs/>
          <w:kern w:val="0"/>
          <w:lang w:eastAsia="it-IT"/>
        </w:rPr>
      </w:pPr>
      <w:r w:rsidRPr="00500549">
        <w:rPr>
          <w:bCs/>
          <w:kern w:val="0"/>
          <w:lang w:eastAsia="it-IT"/>
        </w:rPr>
        <w:t>il 30% dei genitori lamenta anche problemi di connessione</w:t>
      </w:r>
    </w:p>
    <w:p w14:paraId="7714B4CC" w14:textId="77777777" w:rsidR="00500549" w:rsidRDefault="00500549" w:rsidP="00DB064B">
      <w:pPr>
        <w:spacing w:line="360" w:lineRule="auto"/>
        <w:jc w:val="both"/>
        <w:rPr>
          <w:kern w:val="0"/>
          <w:lang w:eastAsia="it-IT"/>
        </w:rPr>
      </w:pPr>
      <w:r w:rsidRPr="00500549">
        <w:rPr>
          <w:bCs/>
          <w:kern w:val="0"/>
          <w:lang w:eastAsia="it-IT"/>
        </w:rPr>
        <w:t>il 26% dei genitori lamenta difficoltà nel seguire alcune spiegazioni, troppi argomenti nuovi in tempi rapidi, troppe piattaforme diverse, difficoltà di organizzazione (anche dovuti a problemi di connessione)</w:t>
      </w:r>
    </w:p>
    <w:p w14:paraId="7068FEA0" w14:textId="77777777" w:rsidR="00A8459B" w:rsidRDefault="006427DF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6427DF">
        <w:rPr>
          <w:kern w:val="0"/>
          <w:u w:val="single"/>
          <w:lang w:eastAsia="it-IT"/>
        </w:rPr>
        <w:t xml:space="preserve"> </w:t>
      </w:r>
      <w:r w:rsidRPr="00ED1A09">
        <w:rPr>
          <w:kern w:val="0"/>
          <w:u w:val="single"/>
          <w:lang w:eastAsia="it-IT"/>
        </w:rPr>
        <w:t xml:space="preserve">Il Collegio </w:t>
      </w:r>
      <w:r w:rsidR="00A94DAC">
        <w:rPr>
          <w:kern w:val="0"/>
          <w:u w:val="single"/>
          <w:lang w:eastAsia="it-IT"/>
        </w:rPr>
        <w:t>prende atto</w:t>
      </w:r>
    </w:p>
    <w:p w14:paraId="06FD3E88" w14:textId="77777777" w:rsidR="00DB064B" w:rsidRDefault="00DB064B" w:rsidP="00DB064B">
      <w:pPr>
        <w:suppressAutoHyphens w:val="0"/>
        <w:spacing w:line="360" w:lineRule="auto"/>
        <w:jc w:val="both"/>
        <w:rPr>
          <w:b/>
          <w:bCs/>
          <w:kern w:val="0"/>
          <w:u w:val="single"/>
          <w:lang w:eastAsia="it-IT"/>
        </w:rPr>
      </w:pPr>
    </w:p>
    <w:p w14:paraId="3C54AB5E" w14:textId="77777777" w:rsidR="00DB064B" w:rsidRDefault="006427DF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3C51BF">
        <w:rPr>
          <w:b/>
          <w:bCs/>
          <w:kern w:val="0"/>
          <w:u w:val="single"/>
          <w:lang w:eastAsia="it-IT"/>
        </w:rPr>
        <w:t xml:space="preserve">Punto </w:t>
      </w:r>
      <w:r>
        <w:rPr>
          <w:b/>
          <w:bCs/>
          <w:kern w:val="0"/>
          <w:u w:val="single"/>
          <w:lang w:eastAsia="it-IT"/>
        </w:rPr>
        <w:t>4</w:t>
      </w:r>
      <w:r w:rsidRPr="006427DF">
        <w:rPr>
          <w:kern w:val="0"/>
          <w:lang w:eastAsia="it-IT"/>
        </w:rPr>
        <w:t xml:space="preserve"> </w:t>
      </w:r>
      <w:r>
        <w:rPr>
          <w:kern w:val="0"/>
          <w:lang w:eastAsia="it-IT"/>
        </w:rPr>
        <w:t>La Dirigente invita l'Animatore Digitale</w:t>
      </w:r>
      <w:r w:rsidR="00DB064B">
        <w:rPr>
          <w:kern w:val="0"/>
          <w:lang w:eastAsia="it-IT"/>
        </w:rPr>
        <w:t>,</w:t>
      </w:r>
      <w:r>
        <w:rPr>
          <w:kern w:val="0"/>
          <w:lang w:eastAsia="it-IT"/>
        </w:rPr>
        <w:t xml:space="preserve"> Prof. Adriano Taddeo</w:t>
      </w:r>
      <w:r w:rsidR="00DB064B">
        <w:rPr>
          <w:kern w:val="0"/>
          <w:lang w:eastAsia="it-IT"/>
        </w:rPr>
        <w:t>,</w:t>
      </w:r>
      <w:r>
        <w:rPr>
          <w:kern w:val="0"/>
          <w:lang w:eastAsia="it-IT"/>
        </w:rPr>
        <w:t xml:space="preserve"> a relazionare sulle iniziative in corso o in via di attivazione per facilitare la didattica a distanza. Il Prof Taddeo illustra quanto sia lui che il team digitale sta</w:t>
      </w:r>
      <w:r w:rsidR="00DB064B">
        <w:rPr>
          <w:kern w:val="0"/>
          <w:lang w:eastAsia="it-IT"/>
        </w:rPr>
        <w:t>nno</w:t>
      </w:r>
      <w:r>
        <w:rPr>
          <w:kern w:val="0"/>
          <w:lang w:eastAsia="it-IT"/>
        </w:rPr>
        <w:t xml:space="preserve"> provvedendo ad approntare</w:t>
      </w:r>
      <w:r w:rsidR="00DB064B">
        <w:rPr>
          <w:kern w:val="0"/>
          <w:lang w:eastAsia="it-IT"/>
        </w:rPr>
        <w:t>:</w:t>
      </w:r>
    </w:p>
    <w:p w14:paraId="173F0553" w14:textId="77777777" w:rsidR="00FA0D18" w:rsidRDefault="002476DE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2476DE">
        <w:t xml:space="preserve"> </w:t>
      </w:r>
      <w:r>
        <w:t xml:space="preserve">"Per la didattica il gruppo PNSD con aiuto dei tecnici sta cercando di uniformare tutti i consigli di classe con la piattaforma G-suite attivando gli indirizzi mail iistelese per docenti e studenti che permettono di utilizzare lo strumento meet per videolezioni. Molti di Voi già sono molti attivi e mi complimento per questo e per lo sforzo di tutti . Dal punto di vista didattico come già indicato </w:t>
      </w:r>
      <w:r>
        <w:lastRenderedPageBreak/>
        <w:t>Vi consigliamo Zanichelli, Pearson , Rai.  Per chi volesse registrare una lezione multimediale vi consigliamo questo video https://youtu.be/gxKTsD7K-kw".</w:t>
      </w:r>
    </w:p>
    <w:p w14:paraId="67BC0243" w14:textId="77777777" w:rsidR="00224C29" w:rsidRDefault="002476DE" w:rsidP="00DB064B">
      <w:pPr>
        <w:suppressAutoHyphens w:val="0"/>
        <w:spacing w:line="360" w:lineRule="auto"/>
        <w:jc w:val="both"/>
      </w:pPr>
      <w:r>
        <w:rPr>
          <w:kern w:val="0"/>
          <w:lang w:eastAsia="it-IT"/>
        </w:rPr>
        <w:t>La Dirigente comunica che gli studenti</w:t>
      </w:r>
      <w:r w:rsidR="00DB064B">
        <w:rPr>
          <w:kern w:val="0"/>
          <w:lang w:eastAsia="it-IT"/>
        </w:rPr>
        <w:t xml:space="preserve"> in occasione del "DANTEDI'"</w:t>
      </w:r>
      <w:r>
        <w:t xml:space="preserve"> hanno </w:t>
      </w:r>
      <w:r w:rsidR="00224C29">
        <w:t>ri</w:t>
      </w:r>
      <w:r>
        <w:t xml:space="preserve">chiesto di poter leggere tutti, contemporaneamente, un brano di Dante alle ore 12:00 del 25 marzo. </w:t>
      </w:r>
    </w:p>
    <w:p w14:paraId="32AFBEA0" w14:textId="77777777" w:rsidR="002476DE" w:rsidRDefault="002476DE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ED1A09">
        <w:rPr>
          <w:kern w:val="0"/>
          <w:u w:val="single"/>
          <w:lang w:eastAsia="it-IT"/>
        </w:rPr>
        <w:t>Il Collegio approva all’Unanimità</w:t>
      </w:r>
      <w:r>
        <w:rPr>
          <w:kern w:val="0"/>
          <w:lang w:eastAsia="it-IT"/>
        </w:rPr>
        <w:t>.</w:t>
      </w:r>
    </w:p>
    <w:p w14:paraId="1B30C463" w14:textId="77777777" w:rsidR="00FA0D18" w:rsidRPr="00FA0D18" w:rsidRDefault="00FA0D18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FA0D18">
        <w:rPr>
          <w:kern w:val="0"/>
          <w:lang w:eastAsia="it-IT"/>
        </w:rPr>
        <w:t>Ultimati gli argomenti all’o.d.g. la seduta è tolta alle ore 1</w:t>
      </w:r>
      <w:r w:rsidR="006427DF">
        <w:rPr>
          <w:kern w:val="0"/>
          <w:lang w:eastAsia="it-IT"/>
        </w:rPr>
        <w:t>6</w:t>
      </w:r>
      <w:r w:rsidRPr="00FA0D18">
        <w:rPr>
          <w:kern w:val="0"/>
          <w:lang w:eastAsia="it-IT"/>
        </w:rPr>
        <w:t>:</w:t>
      </w:r>
      <w:r>
        <w:rPr>
          <w:kern w:val="0"/>
          <w:lang w:eastAsia="it-IT"/>
        </w:rPr>
        <w:t>3</w:t>
      </w:r>
      <w:r w:rsidRPr="00FA0D18">
        <w:rPr>
          <w:kern w:val="0"/>
          <w:lang w:eastAsia="it-IT"/>
        </w:rPr>
        <w:t>0</w:t>
      </w:r>
    </w:p>
    <w:p w14:paraId="38EACFA6" w14:textId="77777777" w:rsidR="00FA0D18" w:rsidRPr="00FA0D18" w:rsidRDefault="00FA0D18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  <w:r w:rsidRPr="00FA0D18">
        <w:rPr>
          <w:kern w:val="0"/>
          <w:lang w:eastAsia="it-IT"/>
        </w:rPr>
        <w:t>Di quanto trattato è redatto il presente verbale.</w:t>
      </w:r>
    </w:p>
    <w:p w14:paraId="232CEA4C" w14:textId="77777777" w:rsidR="00FA0D18" w:rsidRPr="00FA0D18" w:rsidRDefault="00FA0D18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</w:p>
    <w:p w14:paraId="0D253B08" w14:textId="77777777" w:rsidR="00FA0D18" w:rsidRPr="00FA0D18" w:rsidRDefault="00996EEF" w:rsidP="00224C29">
      <w:pPr>
        <w:suppressAutoHyphens w:val="0"/>
        <w:spacing w:line="360" w:lineRule="auto"/>
        <w:jc w:val="center"/>
        <w:rPr>
          <w:kern w:val="0"/>
          <w:lang w:eastAsia="it-IT"/>
        </w:rPr>
      </w:pPr>
      <w:r>
        <w:rPr>
          <w:kern w:val="0"/>
          <w:lang w:eastAsia="it-IT"/>
        </w:rPr>
        <w:t>Il segretario</w:t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224C29">
        <w:rPr>
          <w:kern w:val="0"/>
          <w:lang w:eastAsia="it-IT"/>
        </w:rPr>
        <w:tab/>
      </w:r>
      <w:r w:rsidR="00FA0D18" w:rsidRPr="00FA0D18">
        <w:rPr>
          <w:kern w:val="0"/>
          <w:lang w:eastAsia="it-IT"/>
        </w:rPr>
        <w:t>La Presidente</w:t>
      </w:r>
    </w:p>
    <w:p w14:paraId="68565814" w14:textId="77777777" w:rsidR="00FA0D18" w:rsidRPr="00FA0D18" w:rsidRDefault="00996EEF" w:rsidP="00224C29">
      <w:pPr>
        <w:suppressAutoHyphens w:val="0"/>
        <w:spacing w:line="360" w:lineRule="auto"/>
        <w:jc w:val="center"/>
        <w:rPr>
          <w:kern w:val="0"/>
          <w:lang w:eastAsia="it-IT"/>
        </w:rPr>
      </w:pPr>
      <w:r>
        <w:rPr>
          <w:kern w:val="0"/>
          <w:lang w:eastAsia="it-IT"/>
        </w:rPr>
        <w:t>Michelangelo Guarnieri</w:t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>
        <w:rPr>
          <w:kern w:val="0"/>
          <w:lang w:eastAsia="it-IT"/>
        </w:rPr>
        <w:tab/>
      </w:r>
      <w:r w:rsidR="00FA0D18" w:rsidRPr="00FA0D18">
        <w:rPr>
          <w:kern w:val="0"/>
          <w:lang w:eastAsia="it-IT"/>
        </w:rPr>
        <w:t>Domenica Di Sorbo</w:t>
      </w:r>
    </w:p>
    <w:p w14:paraId="537DDD9E" w14:textId="77777777" w:rsidR="00FA0D18" w:rsidRPr="00D96E05" w:rsidRDefault="00FA0D18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</w:p>
    <w:p w14:paraId="1EABD4E3" w14:textId="77777777" w:rsidR="009B70AB" w:rsidRPr="009B70AB" w:rsidRDefault="009B70AB" w:rsidP="00DB064B">
      <w:pPr>
        <w:spacing w:line="360" w:lineRule="auto"/>
        <w:jc w:val="both"/>
      </w:pPr>
    </w:p>
    <w:p w14:paraId="4112BDD0" w14:textId="77777777" w:rsidR="009B70AB" w:rsidRPr="009B70AB" w:rsidRDefault="009B70AB" w:rsidP="00DB064B">
      <w:pPr>
        <w:pStyle w:val="Sommario1"/>
        <w:spacing w:line="360" w:lineRule="auto"/>
        <w:ind w:left="0"/>
      </w:pPr>
    </w:p>
    <w:p w14:paraId="0708BAFE" w14:textId="77777777" w:rsidR="000B1EA4" w:rsidRPr="009B70AB" w:rsidRDefault="000B1EA4" w:rsidP="00DB064B">
      <w:pPr>
        <w:pStyle w:val="Sommario1"/>
        <w:spacing w:line="360" w:lineRule="auto"/>
        <w:ind w:left="0"/>
      </w:pPr>
    </w:p>
    <w:p w14:paraId="74FA615C" w14:textId="77777777" w:rsidR="001F2A52" w:rsidRPr="009B70AB" w:rsidRDefault="001F2A52" w:rsidP="00DB064B">
      <w:pPr>
        <w:suppressAutoHyphens w:val="0"/>
        <w:spacing w:line="360" w:lineRule="auto"/>
        <w:jc w:val="both"/>
        <w:rPr>
          <w:kern w:val="0"/>
          <w:lang w:eastAsia="it-IT"/>
        </w:rPr>
      </w:pPr>
    </w:p>
    <w:sectPr w:rsidR="001F2A52" w:rsidRPr="009B70AB" w:rsidSect="00DB064B">
      <w:headerReference w:type="default" r:id="rId8"/>
      <w:footerReference w:type="default" r:id="rId9"/>
      <w:footnotePr>
        <w:pos w:val="beneathText"/>
      </w:footnotePr>
      <w:pgSz w:w="11906" w:h="16838"/>
      <w:pgMar w:top="1418" w:right="1247" w:bottom="1418" w:left="1247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85FD" w14:textId="77777777" w:rsidR="00C6164C" w:rsidRDefault="00C6164C">
      <w:r>
        <w:separator/>
      </w:r>
    </w:p>
  </w:endnote>
  <w:endnote w:type="continuationSeparator" w:id="0">
    <w:p w14:paraId="0A2DE915" w14:textId="77777777" w:rsidR="00C6164C" w:rsidRDefault="00C6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68651"/>
      <w:docPartObj>
        <w:docPartGallery w:val="Page Numbers (Bottom of Page)"/>
        <w:docPartUnique/>
      </w:docPartObj>
    </w:sdtPr>
    <w:sdtEndPr/>
    <w:sdtContent>
      <w:p w14:paraId="7BE3C3C6" w14:textId="77777777" w:rsidR="0089072A" w:rsidRDefault="00821C51">
        <w:pPr>
          <w:pStyle w:val="Pidipagina"/>
          <w:jc w:val="right"/>
        </w:pPr>
        <w:r>
          <w:fldChar w:fldCharType="begin"/>
        </w:r>
        <w:r w:rsidR="0089072A">
          <w:instrText>PAGE   \* MERGEFORMAT</w:instrText>
        </w:r>
        <w:r>
          <w:fldChar w:fldCharType="separate"/>
        </w:r>
        <w:r w:rsidR="00942922">
          <w:rPr>
            <w:noProof/>
          </w:rPr>
          <w:t>1</w:t>
        </w:r>
        <w:r>
          <w:fldChar w:fldCharType="end"/>
        </w:r>
      </w:p>
    </w:sdtContent>
  </w:sdt>
  <w:p w14:paraId="6BDA8D78" w14:textId="77777777" w:rsidR="00A2371B" w:rsidRDefault="00A23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1F2E" w14:textId="77777777" w:rsidR="00C6164C" w:rsidRDefault="00C6164C">
      <w:r>
        <w:separator/>
      </w:r>
    </w:p>
  </w:footnote>
  <w:footnote w:type="continuationSeparator" w:id="0">
    <w:p w14:paraId="1B212658" w14:textId="77777777" w:rsidR="00C6164C" w:rsidRDefault="00C6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8056" w14:textId="77777777" w:rsidR="00AD4143" w:rsidRDefault="0016647A">
    <w:pPr>
      <w:pStyle w:val="Titolo"/>
      <w:rPr>
        <w:rFonts w:ascii="High Tower Text" w:hAnsi="High Tower Text"/>
        <w:b w:val="0"/>
        <w:sz w:val="18"/>
      </w:rPr>
    </w:pPr>
    <w:r>
      <w:rPr>
        <w:rFonts w:ascii="High Tower Text" w:hAnsi="High Tower Text"/>
        <w:b w:val="0"/>
        <w:noProof/>
        <w:sz w:val="18"/>
        <w:lang w:eastAsia="it-IT"/>
      </w:rPr>
      <w:drawing>
        <wp:inline distT="0" distB="0" distL="0" distR="0" wp14:anchorId="0A56E103" wp14:editId="4202DE78">
          <wp:extent cx="6210935" cy="1444625"/>
          <wp:effectExtent l="19050" t="0" r="0" b="0"/>
          <wp:docPr id="1" name="Immagine 1" descr="logo carta intesta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44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2D57C1" w14:textId="77777777" w:rsidR="00732058" w:rsidRDefault="00732058">
    <w:pPr>
      <w:pStyle w:val="Titolo"/>
      <w:rPr>
        <w:rFonts w:ascii="High Tower Text" w:hAnsi="High Tower Text"/>
        <w:sz w:val="18"/>
      </w:rPr>
    </w:pPr>
    <w:r>
      <w:rPr>
        <w:rFonts w:ascii="High Tower Text" w:hAnsi="High Tower Text"/>
        <w:b w:val="0"/>
        <w:sz w:val="18"/>
      </w:rPr>
      <w:t xml:space="preserve">Via Caio Ponzio Telesino, </w:t>
    </w:r>
    <w:r>
      <w:rPr>
        <w:rFonts w:ascii="Felix Titling" w:hAnsi="Felix Titling"/>
        <w:b w:val="0"/>
        <w:sz w:val="18"/>
      </w:rPr>
      <w:t>26</w:t>
    </w:r>
    <w:r>
      <w:rPr>
        <w:rFonts w:ascii="High Tower Text" w:hAnsi="High Tower Text"/>
        <w:b w:val="0"/>
        <w:sz w:val="18"/>
      </w:rPr>
      <w:t xml:space="preserve"> – </w:t>
    </w:r>
    <w:r>
      <w:rPr>
        <w:rFonts w:ascii="Felix Titling" w:hAnsi="Felix Titling"/>
        <w:b w:val="0"/>
        <w:sz w:val="18"/>
      </w:rPr>
      <w:t>82037</w:t>
    </w:r>
    <w:r>
      <w:rPr>
        <w:rFonts w:ascii="High Tower Text" w:hAnsi="High Tower Text"/>
        <w:b w:val="0"/>
        <w:sz w:val="18"/>
      </w:rPr>
      <w:t xml:space="preserve"> Telese Terme (BN) – tel.</w:t>
    </w:r>
    <w:r>
      <w:rPr>
        <w:rFonts w:ascii="Felix Titling" w:hAnsi="Felix Titling"/>
        <w:b w:val="0"/>
        <w:sz w:val="18"/>
      </w:rPr>
      <w:t>0824 976246</w:t>
    </w:r>
    <w:r>
      <w:rPr>
        <w:rFonts w:ascii="High Tower Text" w:hAnsi="High Tower Text"/>
        <w:b w:val="0"/>
        <w:sz w:val="18"/>
      </w:rPr>
      <w:t xml:space="preserve"> - fax</w:t>
    </w:r>
    <w:r>
      <w:rPr>
        <w:rFonts w:ascii="Felix Titling" w:hAnsi="Felix Titling"/>
        <w:b w:val="0"/>
        <w:sz w:val="18"/>
      </w:rPr>
      <w:t>0824 975029</w:t>
    </w:r>
  </w:p>
  <w:p w14:paraId="6A8C7255" w14:textId="77777777" w:rsidR="00732058" w:rsidRDefault="00732058">
    <w:pPr>
      <w:pStyle w:val="Titolo"/>
    </w:pPr>
    <w:r>
      <w:rPr>
        <w:rFonts w:ascii="High Tower Text" w:hAnsi="High Tower Text"/>
        <w:sz w:val="18"/>
      </w:rPr>
      <w:t>Codice scuola: BNIS</w:t>
    </w:r>
    <w:r>
      <w:rPr>
        <w:rFonts w:ascii="Felix Titling" w:hAnsi="Felix Titling"/>
        <w:sz w:val="18"/>
      </w:rPr>
      <w:t>00200</w:t>
    </w:r>
    <w:r w:rsidR="00DE2099">
      <w:rPr>
        <w:rFonts w:ascii="High Tower Text" w:hAnsi="High Tower Text"/>
        <w:sz w:val="18"/>
      </w:rPr>
      <w:t xml:space="preserve">T </w:t>
    </w:r>
    <w:r w:rsidR="00DE2099">
      <w:rPr>
        <w:rFonts w:ascii="High Tower Text" w:hAnsi="High Tower Text"/>
        <w:sz w:val="20"/>
      </w:rPr>
      <w:t>–</w:t>
    </w:r>
    <w:r>
      <w:rPr>
        <w:rFonts w:ascii="High Tower Text" w:hAnsi="High Tower Text"/>
        <w:sz w:val="18"/>
      </w:rPr>
      <w:t xml:space="preserve"> e-mail: </w:t>
    </w:r>
    <w:hyperlink r:id="rId2" w:history="1">
      <w:r>
        <w:rPr>
          <w:rStyle w:val="Collegamentoipertestuale"/>
          <w:rFonts w:ascii="High Tower Text" w:hAnsi="High Tower Text"/>
          <w:sz w:val="20"/>
        </w:rPr>
        <w:t>bnis</w:t>
      </w:r>
      <w:r>
        <w:rPr>
          <w:rStyle w:val="Collegamentoipertestuale"/>
          <w:rFonts w:ascii="Felix Titling" w:hAnsi="Felix Titling"/>
          <w:sz w:val="16"/>
          <w:szCs w:val="16"/>
        </w:rPr>
        <w:t>00200</w:t>
      </w:r>
      <w:r>
        <w:rPr>
          <w:rStyle w:val="Collegamentoipertestuale"/>
          <w:rFonts w:ascii="High Tower Text" w:hAnsi="High Tower Text"/>
          <w:sz w:val="20"/>
        </w:rPr>
        <w:t>t@istruzione.it</w:t>
      </w:r>
    </w:hyperlink>
    <w:r>
      <w:rPr>
        <w:rFonts w:ascii="High Tower Text" w:hAnsi="High Tower Text"/>
        <w:sz w:val="20"/>
      </w:rPr>
      <w:t xml:space="preserve"> – sito web </w:t>
    </w:r>
    <w:hyperlink r:id="rId3" w:history="1">
      <w:r>
        <w:rPr>
          <w:rStyle w:val="Collegamentoipertestuale"/>
          <w:rFonts w:ascii="High Tower Text" w:hAnsi="High Tower Text"/>
          <w:sz w:val="20"/>
        </w:rPr>
        <w:t>www.iistelese.it</w:t>
      </w:r>
    </w:hyperlink>
  </w:p>
  <w:p w14:paraId="290B2450" w14:textId="77777777" w:rsidR="00DE2099" w:rsidRPr="00DE2099" w:rsidRDefault="00DE2099" w:rsidP="00DE2099">
    <w:pPr>
      <w:pStyle w:val="Titolo"/>
      <w:rPr>
        <w:rFonts w:ascii="High Tower Text" w:hAnsi="High Tower Text"/>
        <w:sz w:val="18"/>
      </w:rPr>
    </w:pPr>
    <w:r>
      <w:rPr>
        <w:rFonts w:ascii="High Tower Text" w:hAnsi="High Tower Text"/>
        <w:sz w:val="18"/>
      </w:rPr>
      <w:t xml:space="preserve">e-mail cert.: </w:t>
    </w:r>
    <w:hyperlink r:id="rId4" w:history="1">
      <w:r w:rsidRPr="00357ADF">
        <w:rPr>
          <w:rStyle w:val="Collegamentoipertestuale"/>
          <w:rFonts w:ascii="High Tower Text" w:hAnsi="High Tower Text"/>
          <w:sz w:val="20"/>
        </w:rPr>
        <w:t>bnis</w:t>
      </w:r>
      <w:r w:rsidRPr="00357ADF">
        <w:rPr>
          <w:rStyle w:val="Collegamentoipertestuale"/>
          <w:rFonts w:ascii="Felix Titling" w:hAnsi="Felix Titling"/>
          <w:sz w:val="16"/>
          <w:szCs w:val="16"/>
        </w:rPr>
        <w:t>00200</w:t>
      </w:r>
      <w:r w:rsidRPr="00357ADF">
        <w:rPr>
          <w:rStyle w:val="Collegamentoipertestuale"/>
          <w:rFonts w:ascii="High Tower Text" w:hAnsi="High Tower Text"/>
          <w:sz w:val="20"/>
        </w:rPr>
        <w:t>t@pec.istruzione.it</w:t>
      </w:r>
    </w:hyperlink>
    <w:r>
      <w:rPr>
        <w:rFonts w:ascii="High Tower Text" w:hAnsi="High Tower Text"/>
        <w:sz w:val="20"/>
      </w:rPr>
      <w:t>–</w:t>
    </w:r>
    <w:r w:rsidRPr="00DE2099">
      <w:rPr>
        <w:rFonts w:ascii="High Tower Text" w:hAnsi="High Tower Text"/>
        <w:sz w:val="18"/>
      </w:rPr>
      <w:t xml:space="preserve"> CF: 81002120624</w:t>
    </w:r>
    <w:r>
      <w:rPr>
        <w:rFonts w:ascii="High Tower Text" w:hAnsi="High Tower Text"/>
        <w:sz w:val="20"/>
      </w:rPr>
      <w:t xml:space="preserve">– </w:t>
    </w:r>
    <w:r>
      <w:rPr>
        <w:rFonts w:ascii="High Tower Text" w:hAnsi="High Tower Text"/>
        <w:sz w:val="18"/>
      </w:rPr>
      <w:t xml:space="preserve">Cod.Unic.Uff.:UFSIXA </w:t>
    </w:r>
  </w:p>
  <w:p w14:paraId="2B7CC716" w14:textId="77777777" w:rsidR="006522F6" w:rsidRPr="00CE64D7" w:rsidRDefault="006D31C5" w:rsidP="00350D01">
    <w:pPr>
      <w:spacing w:before="120"/>
      <w:jc w:val="center"/>
      <w:rPr>
        <w:rFonts w:ascii="High Tower Text" w:hAnsi="High Tower Text"/>
        <w:b/>
        <w:sz w:val="12"/>
        <w:szCs w:val="12"/>
      </w:rPr>
    </w:pPr>
    <w:r w:rsidRPr="00CE64D7">
      <w:rPr>
        <w:rFonts w:ascii="High Tower Text" w:hAnsi="High Tower Text"/>
        <w:b/>
        <w:sz w:val="12"/>
        <w:szCs w:val="12"/>
      </w:rPr>
      <w:t>LICEO SCIENTIFICO –LICEO SCIENTIFICO CAMBRIDGE -</w:t>
    </w:r>
    <w:r w:rsidR="00732058" w:rsidRPr="00CE64D7">
      <w:rPr>
        <w:rFonts w:ascii="High Tower Text" w:hAnsi="High Tower Text"/>
        <w:b/>
        <w:sz w:val="12"/>
        <w:szCs w:val="12"/>
      </w:rPr>
      <w:t xml:space="preserve"> LICEO SCIENZE APPLICATE - LICEO CLASSICO</w:t>
    </w:r>
    <w:r w:rsidR="00BF0930" w:rsidRPr="00CE64D7">
      <w:rPr>
        <w:rFonts w:ascii="High Tower Text" w:hAnsi="High Tower Text"/>
        <w:b/>
        <w:sz w:val="12"/>
        <w:szCs w:val="12"/>
      </w:rPr>
      <w:t>-</w:t>
    </w:r>
    <w:r w:rsidRPr="00CE64D7">
      <w:rPr>
        <w:rFonts w:ascii="High Tower Text" w:hAnsi="High Tower Text"/>
        <w:b/>
        <w:sz w:val="12"/>
        <w:szCs w:val="12"/>
      </w:rPr>
      <w:t>LICEO CLASSICO</w:t>
    </w:r>
    <w:r w:rsidR="006522F6" w:rsidRPr="00CE64D7">
      <w:rPr>
        <w:rFonts w:ascii="High Tower Text" w:hAnsi="High Tower Text"/>
        <w:b/>
        <w:sz w:val="12"/>
        <w:szCs w:val="12"/>
      </w:rPr>
      <w:t>QUADRIENNALE</w:t>
    </w:r>
  </w:p>
  <w:p w14:paraId="6CEE6F68" w14:textId="77777777" w:rsidR="00732058" w:rsidRPr="00CE64D7" w:rsidRDefault="00CC0800" w:rsidP="006522F6">
    <w:pPr>
      <w:jc w:val="center"/>
      <w:rPr>
        <w:rFonts w:ascii="High Tower Text" w:hAnsi="High Tower Text"/>
        <w:sz w:val="12"/>
        <w:szCs w:val="12"/>
      </w:rPr>
    </w:pPr>
    <w:r w:rsidRPr="00CE64D7">
      <w:rPr>
        <w:rFonts w:ascii="High Tower Text" w:hAnsi="High Tower Text"/>
        <w:b/>
        <w:sz w:val="12"/>
        <w:szCs w:val="12"/>
      </w:rPr>
      <w:t>LICEO LINGUISTICO</w:t>
    </w:r>
    <w:r w:rsidR="006D31C5" w:rsidRPr="00CE64D7">
      <w:rPr>
        <w:rFonts w:ascii="High Tower Text" w:hAnsi="High Tower Text"/>
        <w:b/>
        <w:sz w:val="12"/>
        <w:szCs w:val="12"/>
      </w:rPr>
      <w:t xml:space="preserve"> – LICEO LINGUISTICO ESABAC- </w:t>
    </w:r>
    <w:r w:rsidR="00732058" w:rsidRPr="00CE64D7">
      <w:rPr>
        <w:rFonts w:ascii="High Tower Text" w:hAnsi="High Tower Text"/>
        <w:b/>
        <w:sz w:val="12"/>
        <w:szCs w:val="12"/>
      </w:rPr>
      <w:t xml:space="preserve">LICEO ECONOMICO SOCIALE </w:t>
    </w:r>
    <w:r w:rsidR="00DE2099" w:rsidRPr="00CE64D7">
      <w:rPr>
        <w:rFonts w:ascii="High Tower Text" w:hAnsi="High Tower Text"/>
        <w:b/>
        <w:sz w:val="12"/>
        <w:szCs w:val="12"/>
      </w:rPr>
      <w:t>-</w:t>
    </w:r>
    <w:r w:rsidR="00732058" w:rsidRPr="00CE64D7">
      <w:rPr>
        <w:rFonts w:ascii="High Tower Text" w:hAnsi="High Tower Text"/>
        <w:b/>
        <w:sz w:val="12"/>
        <w:szCs w:val="12"/>
      </w:rPr>
      <w:t xml:space="preserve"> INDIRIZZO PROFESSIONALE</w:t>
    </w:r>
  </w:p>
  <w:p w14:paraId="1234CF83" w14:textId="77777777" w:rsidR="00732058" w:rsidRPr="00CE64D7" w:rsidRDefault="00732058" w:rsidP="00A2371B">
    <w:pPr>
      <w:tabs>
        <w:tab w:val="right" w:pos="2700"/>
      </w:tabs>
      <w:spacing w:after="12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4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1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8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5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2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0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728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9A03F8"/>
    <w:multiLevelType w:val="hybridMultilevel"/>
    <w:tmpl w:val="F72AA210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2C571D3"/>
    <w:multiLevelType w:val="hybridMultilevel"/>
    <w:tmpl w:val="F4D6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D17328"/>
    <w:multiLevelType w:val="multilevel"/>
    <w:tmpl w:val="07B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5C213E"/>
    <w:multiLevelType w:val="hybridMultilevel"/>
    <w:tmpl w:val="E8140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117F1"/>
    <w:multiLevelType w:val="hybridMultilevel"/>
    <w:tmpl w:val="0F3E3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583899"/>
    <w:multiLevelType w:val="hybridMultilevel"/>
    <w:tmpl w:val="218E8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B9165B"/>
    <w:multiLevelType w:val="hybridMultilevel"/>
    <w:tmpl w:val="95C66258"/>
    <w:lvl w:ilvl="0" w:tplc="5FF4A990">
      <w:start w:val="1"/>
      <w:numFmt w:val="bulle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1E7811FC"/>
    <w:multiLevelType w:val="hybridMultilevel"/>
    <w:tmpl w:val="13EE0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32871"/>
    <w:multiLevelType w:val="hybridMultilevel"/>
    <w:tmpl w:val="806E5A3E"/>
    <w:lvl w:ilvl="0" w:tplc="FBC69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9C0E48"/>
    <w:multiLevelType w:val="hybridMultilevel"/>
    <w:tmpl w:val="2C029AFC"/>
    <w:lvl w:ilvl="0" w:tplc="9982B7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992F83"/>
    <w:multiLevelType w:val="hybridMultilevel"/>
    <w:tmpl w:val="EF285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152FB"/>
    <w:multiLevelType w:val="hybridMultilevel"/>
    <w:tmpl w:val="DF706E6C"/>
    <w:lvl w:ilvl="0" w:tplc="31F01DBA">
      <w:numFmt w:val="bullet"/>
      <w:lvlText w:val="-"/>
      <w:lvlJc w:val="left"/>
      <w:pPr>
        <w:ind w:left="47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29485C96"/>
    <w:multiLevelType w:val="hybridMultilevel"/>
    <w:tmpl w:val="E28CAAAC"/>
    <w:lvl w:ilvl="0" w:tplc="0410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8233BF"/>
    <w:multiLevelType w:val="hybridMultilevel"/>
    <w:tmpl w:val="186C5ADE"/>
    <w:lvl w:ilvl="0" w:tplc="0410000F">
      <w:start w:val="1"/>
      <w:numFmt w:val="decimal"/>
      <w:lvlText w:val="%1.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 w15:restartNumberingAfterBreak="0">
    <w:nsid w:val="341F53CC"/>
    <w:multiLevelType w:val="hybridMultilevel"/>
    <w:tmpl w:val="DB944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34C54"/>
    <w:multiLevelType w:val="hybridMultilevel"/>
    <w:tmpl w:val="B1964756"/>
    <w:lvl w:ilvl="0" w:tplc="9D74024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8E44353"/>
    <w:multiLevelType w:val="hybridMultilevel"/>
    <w:tmpl w:val="D84A4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5E0E3B"/>
    <w:multiLevelType w:val="hybridMultilevel"/>
    <w:tmpl w:val="34565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906C8"/>
    <w:multiLevelType w:val="hybridMultilevel"/>
    <w:tmpl w:val="BB5C5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0B4E4E"/>
    <w:multiLevelType w:val="hybridMultilevel"/>
    <w:tmpl w:val="8BC0E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B6074"/>
    <w:multiLevelType w:val="hybridMultilevel"/>
    <w:tmpl w:val="0DE6B47E"/>
    <w:lvl w:ilvl="0" w:tplc="744E69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86CAB"/>
    <w:multiLevelType w:val="hybridMultilevel"/>
    <w:tmpl w:val="EE30568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F154F"/>
    <w:multiLevelType w:val="hybridMultilevel"/>
    <w:tmpl w:val="3E722EF8"/>
    <w:lvl w:ilvl="0" w:tplc="35848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47A68"/>
    <w:multiLevelType w:val="hybridMultilevel"/>
    <w:tmpl w:val="E28CAAAC"/>
    <w:lvl w:ilvl="0" w:tplc="0410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4C094B"/>
    <w:multiLevelType w:val="hybridMultilevel"/>
    <w:tmpl w:val="FD74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987A8B"/>
    <w:multiLevelType w:val="hybridMultilevel"/>
    <w:tmpl w:val="42AAF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BF0ACB"/>
    <w:multiLevelType w:val="hybridMultilevel"/>
    <w:tmpl w:val="39C8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57146B1F"/>
    <w:multiLevelType w:val="hybridMultilevel"/>
    <w:tmpl w:val="A66E5C00"/>
    <w:lvl w:ilvl="0" w:tplc="9A5EA5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63FC0FF4"/>
    <w:multiLevelType w:val="hybridMultilevel"/>
    <w:tmpl w:val="D4CAC77E"/>
    <w:lvl w:ilvl="0" w:tplc="BB7AC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67A4C"/>
    <w:multiLevelType w:val="hybridMultilevel"/>
    <w:tmpl w:val="11846E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4C5FBB"/>
    <w:multiLevelType w:val="hybridMultilevel"/>
    <w:tmpl w:val="C818E9FC"/>
    <w:lvl w:ilvl="0" w:tplc="04100015">
      <w:start w:val="1"/>
      <w:numFmt w:val="upperLetter"/>
      <w:lvlText w:val="%1.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  <w:rPr>
        <w:rFonts w:cs="Times New Roman"/>
      </w:rPr>
    </w:lvl>
  </w:abstractNum>
  <w:abstractNum w:abstractNumId="43" w15:restartNumberingAfterBreak="0">
    <w:nsid w:val="76D476BF"/>
    <w:multiLevelType w:val="hybridMultilevel"/>
    <w:tmpl w:val="60089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7"/>
  </w:num>
  <w:num w:numId="17">
    <w:abstractNumId w:val="13"/>
  </w:num>
  <w:num w:numId="18">
    <w:abstractNumId w:val="41"/>
  </w:num>
  <w:num w:numId="19">
    <w:abstractNumId w:val="17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2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0"/>
  </w:num>
  <w:num w:numId="26">
    <w:abstractNumId w:val="15"/>
  </w:num>
  <w:num w:numId="27">
    <w:abstractNumId w:val="2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  <w:num w:numId="31">
    <w:abstractNumId w:val="21"/>
  </w:num>
  <w:num w:numId="32">
    <w:abstractNumId w:val="27"/>
  </w:num>
  <w:num w:numId="33">
    <w:abstractNumId w:val="39"/>
  </w:num>
  <w:num w:numId="34">
    <w:abstractNumId w:val="38"/>
  </w:num>
  <w:num w:numId="35">
    <w:abstractNumId w:val="23"/>
  </w:num>
  <w:num w:numId="36">
    <w:abstractNumId w:val="14"/>
  </w:num>
  <w:num w:numId="37">
    <w:abstractNumId w:val="29"/>
  </w:num>
  <w:num w:numId="38">
    <w:abstractNumId w:val="30"/>
  </w:num>
  <w:num w:numId="39">
    <w:abstractNumId w:val="14"/>
  </w:num>
  <w:num w:numId="40">
    <w:abstractNumId w:val="23"/>
  </w:num>
  <w:num w:numId="41">
    <w:abstractNumId w:val="43"/>
  </w:num>
  <w:num w:numId="42">
    <w:abstractNumId w:val="19"/>
  </w:num>
  <w:num w:numId="43">
    <w:abstractNumId w:val="28"/>
  </w:num>
  <w:num w:numId="44">
    <w:abstractNumId w:val="16"/>
  </w:num>
  <w:num w:numId="45">
    <w:abstractNumId w:val="42"/>
  </w:num>
  <w:num w:numId="46">
    <w:abstractNumId w:val="2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2C"/>
    <w:rsid w:val="000134F0"/>
    <w:rsid w:val="00015A5F"/>
    <w:rsid w:val="00022892"/>
    <w:rsid w:val="00026AD6"/>
    <w:rsid w:val="00040E21"/>
    <w:rsid w:val="000416E3"/>
    <w:rsid w:val="00065F0E"/>
    <w:rsid w:val="000673EB"/>
    <w:rsid w:val="00073E4A"/>
    <w:rsid w:val="00074741"/>
    <w:rsid w:val="00086A12"/>
    <w:rsid w:val="00097E15"/>
    <w:rsid w:val="000A0DEA"/>
    <w:rsid w:val="000A6375"/>
    <w:rsid w:val="000B031D"/>
    <w:rsid w:val="000B1EA4"/>
    <w:rsid w:val="000C601A"/>
    <w:rsid w:val="000D03A2"/>
    <w:rsid w:val="000D6286"/>
    <w:rsid w:val="000E05A5"/>
    <w:rsid w:val="000E243B"/>
    <w:rsid w:val="000E4448"/>
    <w:rsid w:val="000E6C55"/>
    <w:rsid w:val="000E6E0B"/>
    <w:rsid w:val="000F3357"/>
    <w:rsid w:val="000F3B44"/>
    <w:rsid w:val="000F7321"/>
    <w:rsid w:val="001019F7"/>
    <w:rsid w:val="00125FEE"/>
    <w:rsid w:val="00130CCA"/>
    <w:rsid w:val="0013349B"/>
    <w:rsid w:val="001455CE"/>
    <w:rsid w:val="0016647A"/>
    <w:rsid w:val="00173755"/>
    <w:rsid w:val="001803D7"/>
    <w:rsid w:val="00181D58"/>
    <w:rsid w:val="00182675"/>
    <w:rsid w:val="0019135A"/>
    <w:rsid w:val="00195691"/>
    <w:rsid w:val="00195BBF"/>
    <w:rsid w:val="001A0050"/>
    <w:rsid w:val="001B4D72"/>
    <w:rsid w:val="001B51E8"/>
    <w:rsid w:val="001C514B"/>
    <w:rsid w:val="001D4188"/>
    <w:rsid w:val="001D66D4"/>
    <w:rsid w:val="001F131D"/>
    <w:rsid w:val="001F2A52"/>
    <w:rsid w:val="001F3486"/>
    <w:rsid w:val="001F7AAC"/>
    <w:rsid w:val="00200E64"/>
    <w:rsid w:val="00224C29"/>
    <w:rsid w:val="00233DC7"/>
    <w:rsid w:val="00235BED"/>
    <w:rsid w:val="002429D7"/>
    <w:rsid w:val="002476DE"/>
    <w:rsid w:val="00250E4B"/>
    <w:rsid w:val="00254742"/>
    <w:rsid w:val="0025705D"/>
    <w:rsid w:val="00261E2B"/>
    <w:rsid w:val="00276C1A"/>
    <w:rsid w:val="002863DC"/>
    <w:rsid w:val="002A05DE"/>
    <w:rsid w:val="002B3451"/>
    <w:rsid w:val="002B4C2C"/>
    <w:rsid w:val="002D3EA8"/>
    <w:rsid w:val="002D5D06"/>
    <w:rsid w:val="002E310D"/>
    <w:rsid w:val="002E480C"/>
    <w:rsid w:val="002F1724"/>
    <w:rsid w:val="00314B08"/>
    <w:rsid w:val="00315E68"/>
    <w:rsid w:val="00327D07"/>
    <w:rsid w:val="00333BFC"/>
    <w:rsid w:val="00334459"/>
    <w:rsid w:val="00340BF6"/>
    <w:rsid w:val="0034308A"/>
    <w:rsid w:val="00350D01"/>
    <w:rsid w:val="003553F8"/>
    <w:rsid w:val="00360D4A"/>
    <w:rsid w:val="00366FDC"/>
    <w:rsid w:val="00370F48"/>
    <w:rsid w:val="00382506"/>
    <w:rsid w:val="00384680"/>
    <w:rsid w:val="00387527"/>
    <w:rsid w:val="00394A37"/>
    <w:rsid w:val="00396003"/>
    <w:rsid w:val="003A1051"/>
    <w:rsid w:val="003A217F"/>
    <w:rsid w:val="003A317F"/>
    <w:rsid w:val="003C51BF"/>
    <w:rsid w:val="003D1945"/>
    <w:rsid w:val="003D2703"/>
    <w:rsid w:val="003F3A0C"/>
    <w:rsid w:val="003F7265"/>
    <w:rsid w:val="00411B1F"/>
    <w:rsid w:val="004129FE"/>
    <w:rsid w:val="004200BC"/>
    <w:rsid w:val="0042058C"/>
    <w:rsid w:val="00421E27"/>
    <w:rsid w:val="00427146"/>
    <w:rsid w:val="0042726D"/>
    <w:rsid w:val="0043072D"/>
    <w:rsid w:val="00430906"/>
    <w:rsid w:val="004512A6"/>
    <w:rsid w:val="0045504C"/>
    <w:rsid w:val="004558E7"/>
    <w:rsid w:val="00473659"/>
    <w:rsid w:val="0047615C"/>
    <w:rsid w:val="00483511"/>
    <w:rsid w:val="00484323"/>
    <w:rsid w:val="00495277"/>
    <w:rsid w:val="00495BF6"/>
    <w:rsid w:val="004A19D8"/>
    <w:rsid w:val="004A367E"/>
    <w:rsid w:val="004A4925"/>
    <w:rsid w:val="004A4C59"/>
    <w:rsid w:val="004B71D3"/>
    <w:rsid w:val="004D25A9"/>
    <w:rsid w:val="004E267F"/>
    <w:rsid w:val="004E7765"/>
    <w:rsid w:val="004F4D57"/>
    <w:rsid w:val="00500549"/>
    <w:rsid w:val="00501861"/>
    <w:rsid w:val="005217BB"/>
    <w:rsid w:val="00526029"/>
    <w:rsid w:val="00536DCA"/>
    <w:rsid w:val="00546CC3"/>
    <w:rsid w:val="0055610A"/>
    <w:rsid w:val="00557C22"/>
    <w:rsid w:val="005615CC"/>
    <w:rsid w:val="00564810"/>
    <w:rsid w:val="0057097D"/>
    <w:rsid w:val="0057260F"/>
    <w:rsid w:val="005766E5"/>
    <w:rsid w:val="00586C45"/>
    <w:rsid w:val="005A6DC7"/>
    <w:rsid w:val="005B6690"/>
    <w:rsid w:val="005C00BE"/>
    <w:rsid w:val="005C31BD"/>
    <w:rsid w:val="005C565D"/>
    <w:rsid w:val="005C5675"/>
    <w:rsid w:val="005C5F01"/>
    <w:rsid w:val="005D243D"/>
    <w:rsid w:val="005D2E58"/>
    <w:rsid w:val="005D3297"/>
    <w:rsid w:val="005D7D76"/>
    <w:rsid w:val="005E68DE"/>
    <w:rsid w:val="005E713D"/>
    <w:rsid w:val="005F2E14"/>
    <w:rsid w:val="005F328A"/>
    <w:rsid w:val="00605939"/>
    <w:rsid w:val="00620368"/>
    <w:rsid w:val="00632107"/>
    <w:rsid w:val="006427DF"/>
    <w:rsid w:val="00646F9E"/>
    <w:rsid w:val="006522F6"/>
    <w:rsid w:val="00653445"/>
    <w:rsid w:val="006548F3"/>
    <w:rsid w:val="006666A4"/>
    <w:rsid w:val="00670240"/>
    <w:rsid w:val="00690589"/>
    <w:rsid w:val="006958CD"/>
    <w:rsid w:val="006A038D"/>
    <w:rsid w:val="006A0A42"/>
    <w:rsid w:val="006A3DFD"/>
    <w:rsid w:val="006B24D4"/>
    <w:rsid w:val="006B315D"/>
    <w:rsid w:val="006B3FBF"/>
    <w:rsid w:val="006C7A73"/>
    <w:rsid w:val="006D31C5"/>
    <w:rsid w:val="006D4B05"/>
    <w:rsid w:val="006E533D"/>
    <w:rsid w:val="006E7396"/>
    <w:rsid w:val="006F4A79"/>
    <w:rsid w:val="006F5AD0"/>
    <w:rsid w:val="00700D57"/>
    <w:rsid w:val="007011AB"/>
    <w:rsid w:val="00705D1F"/>
    <w:rsid w:val="00710BB8"/>
    <w:rsid w:val="00720E32"/>
    <w:rsid w:val="00732058"/>
    <w:rsid w:val="007322DE"/>
    <w:rsid w:val="007438F6"/>
    <w:rsid w:val="00752D27"/>
    <w:rsid w:val="00761914"/>
    <w:rsid w:val="007620FA"/>
    <w:rsid w:val="00773BE9"/>
    <w:rsid w:val="00777840"/>
    <w:rsid w:val="00777C98"/>
    <w:rsid w:val="00797CEB"/>
    <w:rsid w:val="007A2251"/>
    <w:rsid w:val="007A261B"/>
    <w:rsid w:val="007A4B52"/>
    <w:rsid w:val="007B6E0A"/>
    <w:rsid w:val="007C3315"/>
    <w:rsid w:val="007C3F25"/>
    <w:rsid w:val="007C7669"/>
    <w:rsid w:val="007E0795"/>
    <w:rsid w:val="007F4652"/>
    <w:rsid w:val="00800558"/>
    <w:rsid w:val="00804BED"/>
    <w:rsid w:val="0081449C"/>
    <w:rsid w:val="00814FFD"/>
    <w:rsid w:val="00815AB8"/>
    <w:rsid w:val="00821C51"/>
    <w:rsid w:val="008322B6"/>
    <w:rsid w:val="00840019"/>
    <w:rsid w:val="0084256F"/>
    <w:rsid w:val="008432F0"/>
    <w:rsid w:val="008456B9"/>
    <w:rsid w:val="00847C2F"/>
    <w:rsid w:val="0085293D"/>
    <w:rsid w:val="00857DFE"/>
    <w:rsid w:val="00861AE1"/>
    <w:rsid w:val="008647A8"/>
    <w:rsid w:val="00867BBF"/>
    <w:rsid w:val="00875925"/>
    <w:rsid w:val="00885BAC"/>
    <w:rsid w:val="00885DF7"/>
    <w:rsid w:val="0089072A"/>
    <w:rsid w:val="00890DC3"/>
    <w:rsid w:val="0089324B"/>
    <w:rsid w:val="008A6682"/>
    <w:rsid w:val="008B087E"/>
    <w:rsid w:val="008B767A"/>
    <w:rsid w:val="008C4DFA"/>
    <w:rsid w:val="008D19C0"/>
    <w:rsid w:val="008D62FE"/>
    <w:rsid w:val="008E152B"/>
    <w:rsid w:val="008E1E48"/>
    <w:rsid w:val="008E24E0"/>
    <w:rsid w:val="008E3B25"/>
    <w:rsid w:val="00904959"/>
    <w:rsid w:val="00907754"/>
    <w:rsid w:val="009079C2"/>
    <w:rsid w:val="00926B52"/>
    <w:rsid w:val="009323F2"/>
    <w:rsid w:val="00942922"/>
    <w:rsid w:val="00942A40"/>
    <w:rsid w:val="0095171E"/>
    <w:rsid w:val="00957CA7"/>
    <w:rsid w:val="0096061B"/>
    <w:rsid w:val="00963513"/>
    <w:rsid w:val="00963B2E"/>
    <w:rsid w:val="00971F87"/>
    <w:rsid w:val="00972B2D"/>
    <w:rsid w:val="00990DE3"/>
    <w:rsid w:val="0099469A"/>
    <w:rsid w:val="0099521E"/>
    <w:rsid w:val="00996EEF"/>
    <w:rsid w:val="009B38D8"/>
    <w:rsid w:val="009B70AB"/>
    <w:rsid w:val="009C0D8D"/>
    <w:rsid w:val="009C49F9"/>
    <w:rsid w:val="009C70F8"/>
    <w:rsid w:val="009C72C7"/>
    <w:rsid w:val="009D2E6A"/>
    <w:rsid w:val="009D3FE8"/>
    <w:rsid w:val="009D4E0E"/>
    <w:rsid w:val="009F00C4"/>
    <w:rsid w:val="009F1126"/>
    <w:rsid w:val="00A0152F"/>
    <w:rsid w:val="00A03147"/>
    <w:rsid w:val="00A2371B"/>
    <w:rsid w:val="00A23BBA"/>
    <w:rsid w:val="00A333E0"/>
    <w:rsid w:val="00A34B0E"/>
    <w:rsid w:val="00A364BD"/>
    <w:rsid w:val="00A41D21"/>
    <w:rsid w:val="00A45F46"/>
    <w:rsid w:val="00A46D10"/>
    <w:rsid w:val="00A509C8"/>
    <w:rsid w:val="00A5309B"/>
    <w:rsid w:val="00A554F9"/>
    <w:rsid w:val="00A55D7C"/>
    <w:rsid w:val="00A60D68"/>
    <w:rsid w:val="00A62CF8"/>
    <w:rsid w:val="00A67174"/>
    <w:rsid w:val="00A8459B"/>
    <w:rsid w:val="00A8655F"/>
    <w:rsid w:val="00A94DAC"/>
    <w:rsid w:val="00A97741"/>
    <w:rsid w:val="00AA6956"/>
    <w:rsid w:val="00AB4DA7"/>
    <w:rsid w:val="00AC261D"/>
    <w:rsid w:val="00AD4143"/>
    <w:rsid w:val="00AD4AC7"/>
    <w:rsid w:val="00AD6F99"/>
    <w:rsid w:val="00AE6B50"/>
    <w:rsid w:val="00B0157B"/>
    <w:rsid w:val="00B13D41"/>
    <w:rsid w:val="00B22DDA"/>
    <w:rsid w:val="00B34BCA"/>
    <w:rsid w:val="00B37F19"/>
    <w:rsid w:val="00B43547"/>
    <w:rsid w:val="00B47001"/>
    <w:rsid w:val="00B52015"/>
    <w:rsid w:val="00B632E3"/>
    <w:rsid w:val="00B71536"/>
    <w:rsid w:val="00B800EE"/>
    <w:rsid w:val="00B8553A"/>
    <w:rsid w:val="00B93A0D"/>
    <w:rsid w:val="00B95B64"/>
    <w:rsid w:val="00BD358A"/>
    <w:rsid w:val="00BD703C"/>
    <w:rsid w:val="00BE1E1A"/>
    <w:rsid w:val="00BE529E"/>
    <w:rsid w:val="00BF0930"/>
    <w:rsid w:val="00BF662F"/>
    <w:rsid w:val="00C02E69"/>
    <w:rsid w:val="00C11206"/>
    <w:rsid w:val="00C13FB6"/>
    <w:rsid w:val="00C2101F"/>
    <w:rsid w:val="00C22EE2"/>
    <w:rsid w:val="00C27A4B"/>
    <w:rsid w:val="00C60D57"/>
    <w:rsid w:val="00C6164C"/>
    <w:rsid w:val="00C624C7"/>
    <w:rsid w:val="00C86E26"/>
    <w:rsid w:val="00C87503"/>
    <w:rsid w:val="00C90E4C"/>
    <w:rsid w:val="00C93ABF"/>
    <w:rsid w:val="00C9547A"/>
    <w:rsid w:val="00CA6B85"/>
    <w:rsid w:val="00CB11AF"/>
    <w:rsid w:val="00CB2AE3"/>
    <w:rsid w:val="00CB324E"/>
    <w:rsid w:val="00CC0800"/>
    <w:rsid w:val="00CD760B"/>
    <w:rsid w:val="00CE49B5"/>
    <w:rsid w:val="00CE51B5"/>
    <w:rsid w:val="00CE5813"/>
    <w:rsid w:val="00CE64D7"/>
    <w:rsid w:val="00CF2D12"/>
    <w:rsid w:val="00CF4050"/>
    <w:rsid w:val="00D0652B"/>
    <w:rsid w:val="00D11F86"/>
    <w:rsid w:val="00D14175"/>
    <w:rsid w:val="00D23508"/>
    <w:rsid w:val="00D32FCE"/>
    <w:rsid w:val="00D33538"/>
    <w:rsid w:val="00D37020"/>
    <w:rsid w:val="00D446F7"/>
    <w:rsid w:val="00D44F8B"/>
    <w:rsid w:val="00D50224"/>
    <w:rsid w:val="00D54C10"/>
    <w:rsid w:val="00D639A2"/>
    <w:rsid w:val="00D67A05"/>
    <w:rsid w:val="00D735A2"/>
    <w:rsid w:val="00D76502"/>
    <w:rsid w:val="00D76A76"/>
    <w:rsid w:val="00D81F17"/>
    <w:rsid w:val="00D824EE"/>
    <w:rsid w:val="00D86ABA"/>
    <w:rsid w:val="00D96E05"/>
    <w:rsid w:val="00DB064B"/>
    <w:rsid w:val="00DB1E21"/>
    <w:rsid w:val="00DD3983"/>
    <w:rsid w:val="00DD509F"/>
    <w:rsid w:val="00DE2099"/>
    <w:rsid w:val="00DE3276"/>
    <w:rsid w:val="00DE3BFE"/>
    <w:rsid w:val="00E05E8E"/>
    <w:rsid w:val="00E222D0"/>
    <w:rsid w:val="00E328EB"/>
    <w:rsid w:val="00E32D68"/>
    <w:rsid w:val="00E33AA5"/>
    <w:rsid w:val="00E36E26"/>
    <w:rsid w:val="00E37B4E"/>
    <w:rsid w:val="00E4589A"/>
    <w:rsid w:val="00E50955"/>
    <w:rsid w:val="00E53619"/>
    <w:rsid w:val="00E55ADA"/>
    <w:rsid w:val="00E55C20"/>
    <w:rsid w:val="00E5731D"/>
    <w:rsid w:val="00E66342"/>
    <w:rsid w:val="00E74EB9"/>
    <w:rsid w:val="00E76ACB"/>
    <w:rsid w:val="00E805EF"/>
    <w:rsid w:val="00E81642"/>
    <w:rsid w:val="00E862CE"/>
    <w:rsid w:val="00E87F65"/>
    <w:rsid w:val="00E92F4E"/>
    <w:rsid w:val="00EA61A9"/>
    <w:rsid w:val="00EA65F2"/>
    <w:rsid w:val="00EB07C8"/>
    <w:rsid w:val="00ED1A09"/>
    <w:rsid w:val="00ED6913"/>
    <w:rsid w:val="00EF41C7"/>
    <w:rsid w:val="00EF4765"/>
    <w:rsid w:val="00EF4C48"/>
    <w:rsid w:val="00F235E2"/>
    <w:rsid w:val="00F24006"/>
    <w:rsid w:val="00F422EC"/>
    <w:rsid w:val="00F4231A"/>
    <w:rsid w:val="00F512E3"/>
    <w:rsid w:val="00F532EB"/>
    <w:rsid w:val="00F57915"/>
    <w:rsid w:val="00F57D34"/>
    <w:rsid w:val="00F751B3"/>
    <w:rsid w:val="00F80775"/>
    <w:rsid w:val="00F96058"/>
    <w:rsid w:val="00F9756E"/>
    <w:rsid w:val="00FA0D18"/>
    <w:rsid w:val="00FA1213"/>
    <w:rsid w:val="00FA641E"/>
    <w:rsid w:val="00FA77D5"/>
    <w:rsid w:val="00FC7FF6"/>
    <w:rsid w:val="00FE11BA"/>
    <w:rsid w:val="00FE3011"/>
    <w:rsid w:val="00FE3EFC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2629"/>
  <w15:docId w15:val="{A8788447-1A68-4653-A3B9-BB424E2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0AB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97D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7B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1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F00C4"/>
  </w:style>
  <w:style w:type="character" w:customStyle="1" w:styleId="IntestazioneCarattere">
    <w:name w:val="Intestazione Carattere"/>
    <w:rsid w:val="009F00C4"/>
    <w:rPr>
      <w:rFonts w:ascii="Calibri" w:hAnsi="Calibri" w:cs="Times New Roman"/>
      <w:sz w:val="24"/>
    </w:rPr>
  </w:style>
  <w:style w:type="character" w:customStyle="1" w:styleId="PidipaginaCarattere">
    <w:name w:val="Piè di pagina Carattere"/>
    <w:uiPriority w:val="99"/>
    <w:rsid w:val="009F00C4"/>
    <w:rPr>
      <w:rFonts w:ascii="Calibri" w:hAnsi="Calibri" w:cs="Times New Roman"/>
      <w:sz w:val="24"/>
    </w:rPr>
  </w:style>
  <w:style w:type="character" w:customStyle="1" w:styleId="TestofumettoCarattere">
    <w:name w:val="Testo fumetto Carattere"/>
    <w:rsid w:val="009F00C4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9F00C4"/>
    <w:rPr>
      <w:rFonts w:ascii="Times New Roman" w:eastAsia="Times New Roman" w:hAnsi="Times New Roman" w:cs="Times New Roman"/>
      <w:b/>
      <w:sz w:val="32"/>
      <w:szCs w:val="20"/>
    </w:rPr>
  </w:style>
  <w:style w:type="character" w:styleId="Collegamentoipertestuale">
    <w:name w:val="Hyperlink"/>
    <w:semiHidden/>
    <w:rsid w:val="009F00C4"/>
    <w:rPr>
      <w:color w:val="0000FF"/>
      <w:u w:val="single"/>
    </w:rPr>
  </w:style>
  <w:style w:type="character" w:customStyle="1" w:styleId="ListLabel1">
    <w:name w:val="ListLabel 1"/>
    <w:rsid w:val="009F00C4"/>
    <w:rPr>
      <w:rFonts w:cs="Courier New"/>
    </w:rPr>
  </w:style>
  <w:style w:type="character" w:customStyle="1" w:styleId="ListLabel2">
    <w:name w:val="ListLabel 2"/>
    <w:rsid w:val="009F00C4"/>
    <w:rPr>
      <w:rFonts w:eastAsia="Calibri" w:cs="Calibri"/>
    </w:rPr>
  </w:style>
  <w:style w:type="character" w:customStyle="1" w:styleId="ListLabel3">
    <w:name w:val="ListLabel 3"/>
    <w:rsid w:val="009F00C4"/>
    <w:rPr>
      <w:rFonts w:eastAsia="Times New Roman" w:cs="Times New Roman"/>
    </w:rPr>
  </w:style>
  <w:style w:type="character" w:customStyle="1" w:styleId="ListLabel4">
    <w:name w:val="ListLabel 4"/>
    <w:rsid w:val="009F00C4"/>
    <w:rPr>
      <w:rFonts w:eastAsia="Times New Roman" w:cs="Times New Roman"/>
      <w:sz w:val="22"/>
      <w:szCs w:val="22"/>
    </w:rPr>
  </w:style>
  <w:style w:type="character" w:customStyle="1" w:styleId="ListLabel5">
    <w:name w:val="ListLabel 5"/>
    <w:rsid w:val="009F00C4"/>
    <w:rPr>
      <w:sz w:val="22"/>
      <w:szCs w:val="22"/>
    </w:rPr>
  </w:style>
  <w:style w:type="character" w:customStyle="1" w:styleId="ListLabel6">
    <w:name w:val="ListLabel 6"/>
    <w:rsid w:val="009F00C4"/>
    <w:rPr>
      <w:b/>
      <w:i w:val="0"/>
      <w:caps w:val="0"/>
      <w:smallCaps w:val="0"/>
      <w:dstrike/>
      <w:vanish w:val="0"/>
      <w:color w:val="000000"/>
      <w:position w:val="0"/>
      <w:sz w:val="20"/>
      <w:vertAlign w:val="baseline"/>
    </w:rPr>
  </w:style>
  <w:style w:type="paragraph" w:styleId="Intestazione">
    <w:name w:val="header"/>
    <w:basedOn w:val="Normale"/>
    <w:next w:val="Corpotesto1"/>
    <w:semiHidden/>
    <w:rsid w:val="009F00C4"/>
    <w:pPr>
      <w:suppressLineNumbers/>
      <w:tabs>
        <w:tab w:val="center" w:pos="4819"/>
        <w:tab w:val="right" w:pos="9638"/>
      </w:tabs>
    </w:pPr>
    <w:rPr>
      <w:rFonts w:ascii="Calibri" w:eastAsia="Calibri" w:hAnsi="Calibri"/>
      <w:szCs w:val="20"/>
    </w:rPr>
  </w:style>
  <w:style w:type="paragraph" w:customStyle="1" w:styleId="Corpotesto1">
    <w:name w:val="Corpo testo1"/>
    <w:basedOn w:val="Normale"/>
    <w:semiHidden/>
    <w:rsid w:val="009F00C4"/>
    <w:pPr>
      <w:spacing w:after="120"/>
    </w:pPr>
  </w:style>
  <w:style w:type="paragraph" w:styleId="Elenco">
    <w:name w:val="List"/>
    <w:basedOn w:val="Corpotesto1"/>
    <w:semiHidden/>
    <w:rsid w:val="009F00C4"/>
    <w:rPr>
      <w:rFonts w:cs="Mangal"/>
    </w:rPr>
  </w:style>
  <w:style w:type="paragraph" w:styleId="Didascalia">
    <w:name w:val="caption"/>
    <w:basedOn w:val="Normale"/>
    <w:qFormat/>
    <w:rsid w:val="009F00C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F00C4"/>
    <w:pPr>
      <w:suppressLineNumbers/>
    </w:pPr>
    <w:rPr>
      <w:rFonts w:cs="Mangal"/>
    </w:rPr>
  </w:style>
  <w:style w:type="paragraph" w:styleId="Pidipagina">
    <w:name w:val="footer"/>
    <w:basedOn w:val="Normale"/>
    <w:uiPriority w:val="99"/>
    <w:rsid w:val="009F00C4"/>
    <w:pPr>
      <w:suppressLineNumbers/>
      <w:tabs>
        <w:tab w:val="center" w:pos="4819"/>
        <w:tab w:val="right" w:pos="9638"/>
      </w:tabs>
    </w:pPr>
    <w:rPr>
      <w:rFonts w:ascii="Calibri" w:eastAsia="Calibri" w:hAnsi="Calibri"/>
      <w:szCs w:val="20"/>
    </w:rPr>
  </w:style>
  <w:style w:type="paragraph" w:customStyle="1" w:styleId="Testofumetto1">
    <w:name w:val="Testo fumetto1"/>
    <w:basedOn w:val="Normale"/>
    <w:rsid w:val="009F00C4"/>
    <w:rPr>
      <w:rFonts w:ascii="Tahoma" w:eastAsia="Calibri" w:hAnsi="Tahoma"/>
      <w:sz w:val="16"/>
      <w:szCs w:val="16"/>
    </w:rPr>
  </w:style>
  <w:style w:type="paragraph" w:styleId="Titolo">
    <w:name w:val="Title"/>
    <w:basedOn w:val="Normale"/>
    <w:next w:val="Sottotitolo"/>
    <w:qFormat/>
    <w:rsid w:val="009F00C4"/>
    <w:pPr>
      <w:jc w:val="center"/>
    </w:pPr>
    <w:rPr>
      <w:b/>
      <w:bCs/>
      <w:sz w:val="32"/>
      <w:szCs w:val="20"/>
    </w:rPr>
  </w:style>
  <w:style w:type="paragraph" w:styleId="Sottotitolo">
    <w:name w:val="Subtitle"/>
    <w:basedOn w:val="Intestazione"/>
    <w:next w:val="Corpotesto1"/>
    <w:qFormat/>
    <w:rsid w:val="009F00C4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9F00C4"/>
    <w:pPr>
      <w:ind w:left="720"/>
    </w:pPr>
  </w:style>
  <w:style w:type="character" w:styleId="Enfasigrassetto">
    <w:name w:val="Strong"/>
    <w:qFormat/>
    <w:rsid w:val="00DE2099"/>
    <w:rPr>
      <w:b/>
      <w:bCs/>
    </w:rPr>
  </w:style>
  <w:style w:type="paragraph" w:customStyle="1" w:styleId="Contenutotabella">
    <w:name w:val="Contenuto tabella"/>
    <w:basedOn w:val="Normale"/>
    <w:rsid w:val="00EF4765"/>
    <w:pPr>
      <w:suppressLineNumbers/>
    </w:pPr>
    <w:rPr>
      <w:kern w:val="0"/>
      <w:sz w:val="20"/>
      <w:szCs w:val="20"/>
    </w:rPr>
  </w:style>
  <w:style w:type="character" w:customStyle="1" w:styleId="Titolo2Carattere">
    <w:name w:val="Titolo 2 Carattere"/>
    <w:link w:val="Titolo2"/>
    <w:uiPriority w:val="9"/>
    <w:semiHidden/>
    <w:rsid w:val="0057097D"/>
    <w:rPr>
      <w:rFonts w:ascii="Cambria" w:hAnsi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rsid w:val="00867BBF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A67174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174"/>
    <w:pPr>
      <w:suppressAutoHyphens w:val="0"/>
      <w:spacing w:after="120" w:line="480" w:lineRule="auto"/>
    </w:pPr>
    <w:rPr>
      <w:kern w:val="0"/>
    </w:rPr>
  </w:style>
  <w:style w:type="character" w:customStyle="1" w:styleId="Corpodeltesto2Carattere">
    <w:name w:val="Corpo del testo 2 Carattere"/>
    <w:link w:val="Corpodeltesto2"/>
    <w:uiPriority w:val="99"/>
    <w:semiHidden/>
    <w:rsid w:val="00A67174"/>
    <w:rPr>
      <w:sz w:val="24"/>
      <w:szCs w:val="24"/>
    </w:rPr>
  </w:style>
  <w:style w:type="paragraph" w:customStyle="1" w:styleId="Default">
    <w:name w:val="Default"/>
    <w:rsid w:val="004B71D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C7669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7C766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2E31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2E310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Paragrafoelenco">
    <w:name w:val="List Paragraph"/>
    <w:basedOn w:val="Normale"/>
    <w:uiPriority w:val="99"/>
    <w:qFormat/>
    <w:rsid w:val="002E310D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E0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e"/>
    <w:rsid w:val="00D639A2"/>
    <w:pPr>
      <w:suppressAutoHyphens w:val="0"/>
      <w:spacing w:before="100" w:beforeAutospacing="1" w:after="142" w:line="288" w:lineRule="auto"/>
      <w:jc w:val="center"/>
    </w:pPr>
    <w:rPr>
      <w:kern w:val="0"/>
      <w:sz w:val="18"/>
      <w:szCs w:val="18"/>
      <w:lang w:eastAsia="it-IT"/>
    </w:rPr>
  </w:style>
  <w:style w:type="paragraph" w:styleId="Sommario1">
    <w:name w:val="toc 1"/>
    <w:basedOn w:val="Normale"/>
    <w:autoRedefine/>
    <w:unhideWhenUsed/>
    <w:rsid w:val="000D03A2"/>
    <w:pPr>
      <w:widowControl w:val="0"/>
      <w:tabs>
        <w:tab w:val="right" w:leader="dot" w:pos="10527"/>
      </w:tabs>
      <w:ind w:left="-567"/>
      <w:jc w:val="both"/>
    </w:pPr>
    <w:rPr>
      <w:kern w:val="2"/>
    </w:rPr>
  </w:style>
  <w:style w:type="paragraph" w:styleId="Sommario2">
    <w:name w:val="toc 2"/>
    <w:basedOn w:val="Normale"/>
    <w:autoRedefine/>
    <w:semiHidden/>
    <w:unhideWhenUsed/>
    <w:rsid w:val="003C51BF"/>
    <w:pPr>
      <w:widowControl w:val="0"/>
      <w:tabs>
        <w:tab w:val="right" w:leader="dot" w:pos="9355"/>
      </w:tabs>
      <w:ind w:left="240"/>
    </w:pPr>
    <w:rPr>
      <w:kern w:val="2"/>
    </w:rPr>
  </w:style>
  <w:style w:type="paragraph" w:styleId="Sommario3">
    <w:name w:val="toc 3"/>
    <w:basedOn w:val="Normale"/>
    <w:autoRedefine/>
    <w:semiHidden/>
    <w:unhideWhenUsed/>
    <w:rsid w:val="003C51BF"/>
    <w:pPr>
      <w:widowControl w:val="0"/>
      <w:tabs>
        <w:tab w:val="right" w:leader="dot" w:pos="9072"/>
      </w:tabs>
      <w:ind w:left="48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telese.it/" TargetMode="External"/><Relationship Id="rId2" Type="http://schemas.openxmlformats.org/officeDocument/2006/relationships/hyperlink" Target="mailto:bnis002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bnis0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4AC37-E0F2-4254-86FC-D18101E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Links>
    <vt:vector size="18" baseType="variant">
      <vt:variant>
        <vt:i4>4718705</vt:i4>
      </vt:variant>
      <vt:variant>
        <vt:i4>6</vt:i4>
      </vt:variant>
      <vt:variant>
        <vt:i4>0</vt:i4>
      </vt:variant>
      <vt:variant>
        <vt:i4>5</vt:i4>
      </vt:variant>
      <vt:variant>
        <vt:lpwstr>mailto:bnis00200t@pec.istruzione.it</vt:lpwstr>
      </vt:variant>
      <vt:variant>
        <vt:lpwstr/>
      </vt:variant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http://www.iistelese.it/</vt:lpwstr>
      </vt:variant>
      <vt:variant>
        <vt:lpwstr/>
      </vt:variant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mailto:bnis00200t@istruzione.it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Scentifico</dc:creator>
  <cp:lastModifiedBy>Mario Del Prete</cp:lastModifiedBy>
  <cp:revision>11</cp:revision>
  <cp:lastPrinted>2020-02-04T12:05:00Z</cp:lastPrinted>
  <dcterms:created xsi:type="dcterms:W3CDTF">2020-03-23T18:02:00Z</dcterms:created>
  <dcterms:modified xsi:type="dcterms:W3CDTF">2020-07-07T08:07:00Z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Telese (Bn)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